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2249" w:rsidRDefault="00FA2249" w:rsidP="00FA2249">
      <w:pPr>
        <w:tabs>
          <w:tab w:val="left" w:pos="3882"/>
        </w:tabs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</w:p>
    <w:p w:rsidR="00FA2249" w:rsidRDefault="00EB4834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  <w:r>
        <w:rPr>
          <w:noProof/>
          <w:lang w:eastAsia="hr-HR"/>
        </w:rPr>
        <w:drawing>
          <wp:inline distT="0" distB="0" distL="0" distR="0" wp14:anchorId="4FBF0199" wp14:editId="6DAD2F5C">
            <wp:extent cx="569344" cy="732987"/>
            <wp:effectExtent l="0" t="0" r="0" b="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0" cy="73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249" w:rsidRDefault="00FA2249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</w:p>
    <w:p w:rsidR="005654CC" w:rsidRPr="009842F4" w:rsidRDefault="00FA2249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OPĆINA </w:t>
      </w:r>
      <w:r w:rsidR="00BF7B07">
        <w:rPr>
          <w:rFonts w:ascii="Arial Narrow" w:hAnsi="Arial Narrow"/>
          <w:sz w:val="32"/>
        </w:rPr>
        <w:t>JAKOVLJE</w:t>
      </w:r>
    </w:p>
    <w:p w:rsidR="001D78AF" w:rsidRDefault="001D78AF" w:rsidP="005654CC">
      <w:pPr>
        <w:jc w:val="center"/>
        <w:rPr>
          <w:rFonts w:ascii="Arial Narrow" w:hAnsi="Arial Narrow"/>
          <w:sz w:val="32"/>
        </w:rPr>
      </w:pPr>
    </w:p>
    <w:p w:rsidR="001D78AF" w:rsidRPr="009842F4" w:rsidRDefault="001D78AF" w:rsidP="005654CC">
      <w:pPr>
        <w:jc w:val="center"/>
        <w:rPr>
          <w:rFonts w:ascii="Arial Narrow" w:hAnsi="Arial Narrow"/>
          <w:sz w:val="32"/>
        </w:rPr>
      </w:pPr>
    </w:p>
    <w:p w:rsidR="00101D47" w:rsidRPr="000B3E7D" w:rsidRDefault="00294D0B" w:rsidP="009D2A3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  <w:r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Javni </w:t>
      </w:r>
      <w:r w:rsidR="00101D47"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poziv </w:t>
      </w:r>
    </w:p>
    <w:p w:rsidR="00101D47" w:rsidRPr="000B3E7D" w:rsidRDefault="00B42210" w:rsidP="009D2A3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  <w:r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za financiranje projekata </w:t>
      </w:r>
    </w:p>
    <w:p w:rsidR="00101D47" w:rsidRPr="000B3E7D" w:rsidRDefault="00B42210" w:rsidP="009D2A3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  <w:r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od interesa za </w:t>
      </w:r>
      <w:r w:rsidR="00F86F97"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Općinu </w:t>
      </w:r>
      <w:r w:rsidR="000B3E7D" w:rsidRPr="000B3E7D">
        <w:rPr>
          <w:rFonts w:ascii="Arial" w:hAnsi="Arial" w:cs="Arial"/>
          <w:b/>
          <w:snapToGrid w:val="0"/>
          <w:w w:val="103"/>
        </w:rPr>
        <w:t>Jakovlje</w:t>
      </w:r>
    </w:p>
    <w:p w:rsidR="009D2A37" w:rsidRPr="000B3E7D" w:rsidRDefault="00B42210" w:rsidP="009D2A3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  <w:r w:rsidRPr="000B3E7D">
        <w:rPr>
          <w:rFonts w:ascii="Arial" w:hAnsi="Arial" w:cs="Arial"/>
          <w:b/>
          <w:bCs/>
          <w:noProof/>
          <w:color w:val="000000"/>
          <w:lang w:eastAsia="de-DE"/>
        </w:rPr>
        <w:t>koje provode organizacije civilnog društva</w:t>
      </w:r>
      <w:r w:rsidR="00EC6F7A"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 u </w:t>
      </w:r>
      <w:r w:rsidR="00617547">
        <w:rPr>
          <w:rFonts w:ascii="Arial" w:hAnsi="Arial" w:cs="Arial"/>
          <w:b/>
          <w:bCs/>
          <w:noProof/>
          <w:color w:val="000000"/>
          <w:lang w:eastAsia="de-DE"/>
        </w:rPr>
        <w:t>2019</w:t>
      </w:r>
      <w:r w:rsidR="00396C8E" w:rsidRPr="000B3E7D">
        <w:rPr>
          <w:rFonts w:ascii="Arial" w:hAnsi="Arial" w:cs="Arial"/>
          <w:b/>
          <w:bCs/>
          <w:noProof/>
          <w:color w:val="000000"/>
          <w:lang w:eastAsia="de-DE"/>
        </w:rPr>
        <w:t>.</w:t>
      </w:r>
      <w:r w:rsidR="00EC6F7A" w:rsidRPr="000B3E7D">
        <w:rPr>
          <w:rFonts w:ascii="Arial" w:hAnsi="Arial" w:cs="Arial"/>
          <w:b/>
          <w:bCs/>
          <w:noProof/>
          <w:color w:val="000000"/>
          <w:lang w:eastAsia="de-DE"/>
        </w:rPr>
        <w:t xml:space="preserve"> godini</w:t>
      </w:r>
    </w:p>
    <w:p w:rsidR="005654CC" w:rsidRPr="000B3E7D" w:rsidRDefault="005654CC" w:rsidP="00CB3E74">
      <w:pPr>
        <w:pStyle w:val="SubTitle2"/>
        <w:jc w:val="left"/>
        <w:rPr>
          <w:rFonts w:ascii="Arial" w:hAnsi="Arial" w:cs="Arial"/>
          <w:sz w:val="24"/>
          <w:szCs w:val="24"/>
          <w:lang w:val="hr-HR"/>
        </w:rPr>
      </w:pPr>
    </w:p>
    <w:p w:rsidR="00B42210" w:rsidRPr="000B3E7D" w:rsidRDefault="00443B3D" w:rsidP="00E53AFB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  <w:r w:rsidRPr="000B3E7D">
        <w:rPr>
          <w:rFonts w:ascii="Arial" w:hAnsi="Arial" w:cs="Arial"/>
          <w:b w:val="0"/>
          <w:sz w:val="24"/>
          <w:szCs w:val="24"/>
          <w:lang w:val="hr-HR"/>
        </w:rPr>
        <w:t>O</w:t>
      </w:r>
      <w:r w:rsidR="005654CC" w:rsidRPr="000B3E7D">
        <w:rPr>
          <w:rFonts w:ascii="Arial" w:hAnsi="Arial" w:cs="Arial"/>
          <w:b w:val="0"/>
          <w:sz w:val="24"/>
          <w:szCs w:val="24"/>
          <w:lang w:val="hr-HR"/>
        </w:rPr>
        <w:t xml:space="preserve">brazac 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 xml:space="preserve">opisa </w:t>
      </w:r>
    </w:p>
    <w:p w:rsidR="005654CC" w:rsidRPr="000B3E7D" w:rsidRDefault="00443B3D" w:rsidP="00E53AFB">
      <w:pPr>
        <w:pStyle w:val="SubTitle1"/>
        <w:rPr>
          <w:rFonts w:ascii="Arial" w:hAnsi="Arial" w:cs="Arial"/>
          <w:sz w:val="24"/>
          <w:szCs w:val="24"/>
          <w:lang w:val="hr-HR"/>
        </w:rPr>
      </w:pPr>
      <w:r w:rsidRPr="000B3E7D">
        <w:rPr>
          <w:rFonts w:ascii="Arial" w:hAnsi="Arial" w:cs="Arial"/>
          <w:b w:val="0"/>
          <w:sz w:val="24"/>
          <w:szCs w:val="24"/>
          <w:lang w:val="hr-HR"/>
        </w:rPr>
        <w:t>projekta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>/</w:t>
      </w:r>
      <w:r w:rsidR="000B3E7D">
        <w:rPr>
          <w:rFonts w:ascii="Arial" w:hAnsi="Arial" w:cs="Arial"/>
          <w:b w:val="0"/>
          <w:sz w:val="24"/>
          <w:szCs w:val="24"/>
          <w:lang w:val="hr-HR"/>
        </w:rPr>
        <w:t>programa/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>manifestacije</w:t>
      </w:r>
      <w:r w:rsidR="000B3E7D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="005654CC" w:rsidRPr="000B3E7D">
        <w:rPr>
          <w:rFonts w:ascii="Arial" w:hAnsi="Arial" w:cs="Arial"/>
          <w:b w:val="0"/>
          <w:sz w:val="24"/>
          <w:szCs w:val="24"/>
          <w:lang w:val="hr-HR"/>
        </w:rPr>
        <w:br/>
      </w:r>
    </w:p>
    <w:p w:rsidR="001D78AF" w:rsidRDefault="001D78AF" w:rsidP="001D78AF">
      <w:pPr>
        <w:pStyle w:val="SubTitle2"/>
        <w:rPr>
          <w:lang w:val="hr-HR"/>
        </w:rPr>
      </w:pPr>
    </w:p>
    <w:p w:rsidR="001D78AF" w:rsidRDefault="001D78AF" w:rsidP="001D78AF">
      <w:pPr>
        <w:pStyle w:val="SubTitle2"/>
        <w:rPr>
          <w:lang w:val="hr-HR"/>
        </w:rPr>
      </w:pPr>
    </w:p>
    <w:p w:rsidR="001D78AF" w:rsidRPr="001D78AF" w:rsidRDefault="001D78AF" w:rsidP="001D78AF">
      <w:pPr>
        <w:pStyle w:val="SubTitle2"/>
        <w:rPr>
          <w:lang w:val="hr-HR"/>
        </w:rPr>
      </w:pP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BF3C64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24685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2C4DD1">
        <w:rPr>
          <w:rFonts w:ascii="Arial Narrow" w:hAnsi="Arial Narrow"/>
          <w:b w:val="0"/>
          <w:sz w:val="32"/>
          <w:szCs w:val="32"/>
          <w:lang w:val="hr-HR"/>
        </w:rPr>
        <w:t>5</w:t>
      </w:r>
      <w:bookmarkStart w:id="0" w:name="_GoBack"/>
      <w:bookmarkEnd w:id="0"/>
      <w:r w:rsidR="004C69C7">
        <w:rPr>
          <w:rFonts w:ascii="Arial Narrow" w:hAnsi="Arial Narrow"/>
          <w:b w:val="0"/>
          <w:sz w:val="32"/>
          <w:szCs w:val="32"/>
          <w:lang w:val="hr-HR"/>
        </w:rPr>
        <w:t>.01.</w:t>
      </w:r>
      <w:r w:rsidR="00617547">
        <w:rPr>
          <w:rFonts w:ascii="Arial Narrow" w:hAnsi="Arial Narrow"/>
          <w:b w:val="0"/>
          <w:sz w:val="32"/>
          <w:szCs w:val="32"/>
          <w:lang w:val="hr-HR"/>
        </w:rPr>
        <w:t>2019</w:t>
      </w:r>
      <w:r w:rsidR="00396C8E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246856">
        <w:rPr>
          <w:rFonts w:ascii="Arial Narrow" w:hAnsi="Arial Narrow"/>
          <w:szCs w:val="32"/>
          <w:lang w:val="hr-HR"/>
        </w:rPr>
        <w:t>26</w:t>
      </w:r>
      <w:r w:rsidR="004C69C7">
        <w:rPr>
          <w:rFonts w:ascii="Arial Narrow" w:hAnsi="Arial Narrow"/>
          <w:szCs w:val="32"/>
          <w:lang w:val="hr-HR"/>
        </w:rPr>
        <w:t>.02.</w:t>
      </w:r>
      <w:r w:rsidR="00617547">
        <w:rPr>
          <w:rFonts w:ascii="Arial Narrow" w:hAnsi="Arial Narrow"/>
          <w:szCs w:val="32"/>
          <w:lang w:val="hr-HR"/>
        </w:rPr>
        <w:t>2019</w:t>
      </w:r>
      <w:r w:rsidR="00396C8E">
        <w:rPr>
          <w:rFonts w:ascii="Arial Narrow" w:hAnsi="Arial Narrow"/>
          <w:szCs w:val="32"/>
          <w:lang w:val="hr-HR"/>
        </w:rPr>
        <w:t>.</w:t>
      </w:r>
    </w:p>
    <w:p w:rsidR="005654CC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110CE9" w:rsidRDefault="00110CE9" w:rsidP="00D92059">
      <w:pPr>
        <w:rPr>
          <w:rFonts w:ascii="Arial Narrow" w:eastAsia="Arial Unicode MS" w:hAnsi="Arial Narrow" w:cs="Arial"/>
          <w:b/>
          <w:bCs/>
        </w:rPr>
      </w:pPr>
    </w:p>
    <w:p w:rsidR="00110CE9" w:rsidRDefault="00110CE9" w:rsidP="00D92059">
      <w:pPr>
        <w:rPr>
          <w:rFonts w:ascii="Arial Narrow" w:eastAsia="Arial Unicode MS" w:hAnsi="Arial Narrow" w:cs="Arial"/>
          <w:b/>
          <w:bCs/>
        </w:rPr>
      </w:pPr>
    </w:p>
    <w:p w:rsidR="00110CE9" w:rsidRPr="009842F4" w:rsidRDefault="00110CE9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FF5E2D">
      <w:pPr>
        <w:pStyle w:val="Tijeloteksta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C6D9F1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101D47">
        <w:rPr>
          <w:rFonts w:ascii="Arial Narrow" w:hAnsi="Arial Narrow"/>
          <w:b/>
        </w:rPr>
        <w:t xml:space="preserve">javni </w:t>
      </w:r>
      <w:r w:rsidR="00BF3C64">
        <w:rPr>
          <w:rFonts w:ascii="Arial Narrow" w:hAnsi="Arial Narrow"/>
          <w:b/>
        </w:rPr>
        <w:t>natječaj</w:t>
      </w:r>
    </w:p>
    <w:p w:rsidR="00E53AFB" w:rsidRPr="00206F20" w:rsidRDefault="00E53AFB" w:rsidP="00FF5E2D">
      <w:pPr>
        <w:pStyle w:val="Tijeloteksta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C6D9F1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. Budite precizni i navedite dovoljno detalja koji će omogućiti jasnoću prijedloga.</w:t>
      </w:r>
    </w:p>
    <w:p w:rsidR="005654CC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449E0" w:rsidRDefault="002449E0" w:rsidP="002449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449E0" w:rsidRPr="009842F4" w:rsidRDefault="002449E0" w:rsidP="002449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O</w:t>
      </w:r>
      <w:r w:rsidRPr="009842F4">
        <w:rPr>
          <w:rFonts w:ascii="Arial Narrow" w:eastAsia="Arial Unicode MS" w:hAnsi="Arial Narrow" w:cs="Arial"/>
          <w:b/>
          <w:bCs/>
        </w:rPr>
        <w:t xml:space="preserve">brazac </w:t>
      </w:r>
      <w:r>
        <w:rPr>
          <w:rFonts w:ascii="Arial Narrow" w:eastAsia="Arial Unicode MS" w:hAnsi="Arial Narrow" w:cs="Arial"/>
          <w:b/>
          <w:bCs/>
        </w:rPr>
        <w:t>obavezno popuniti</w:t>
      </w:r>
      <w:r w:rsidRPr="009842F4">
        <w:rPr>
          <w:rFonts w:ascii="Arial Narrow" w:eastAsia="Arial Unicode MS" w:hAnsi="Arial Narrow" w:cs="Arial"/>
          <w:b/>
          <w:bCs/>
        </w:rPr>
        <w:t xml:space="preserve"> korištenjem računala</w:t>
      </w:r>
    </w:p>
    <w:p w:rsidR="005D3EF3" w:rsidRDefault="005D3EF3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:rsidR="005D3EF3" w:rsidRDefault="005D3EF3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:rsidR="00110CE9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</w:t>
      </w:r>
      <w:r w:rsidR="00A26326">
        <w:rPr>
          <w:rFonts w:ascii="Arial Narrow" w:eastAsia="Arial Unicode MS" w:hAnsi="Arial Narrow" w:cs="Arial"/>
          <w:b/>
          <w:bCs/>
        </w:rPr>
        <w:t>programa/</w:t>
      </w:r>
      <w:r w:rsidR="00110CE9">
        <w:rPr>
          <w:rFonts w:ascii="Arial Narrow" w:eastAsia="Arial Unicode MS" w:hAnsi="Arial Narrow" w:cs="Arial"/>
          <w:b/>
          <w:bCs/>
        </w:rPr>
        <w:t>manifestacije</w:t>
      </w:r>
      <w:r w:rsidR="00A26326">
        <w:rPr>
          <w:rFonts w:ascii="Arial Narrow" w:eastAsia="Arial Unicode MS" w:hAnsi="Arial Narrow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10CE9" w:rsidRPr="00164530" w:rsidTr="00B01634">
        <w:trPr>
          <w:trHeight w:val="438"/>
        </w:trPr>
        <w:tc>
          <w:tcPr>
            <w:tcW w:w="9854" w:type="dxa"/>
          </w:tcPr>
          <w:p w:rsidR="00B01634" w:rsidRPr="00164530" w:rsidRDefault="00B01634" w:rsidP="00074B02">
            <w:pPr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:rsidR="00110CE9" w:rsidRDefault="00110CE9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:rsidR="00092880" w:rsidRDefault="00110CE9" w:rsidP="00110CE9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</w:t>
      </w:r>
      <w:r w:rsidR="003D4C05">
        <w:rPr>
          <w:rFonts w:ascii="Arial Narrow" w:eastAsia="Arial Unicode MS" w:hAnsi="Arial Narrow" w:cs="Arial"/>
          <w:b/>
          <w:bCs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10CE9" w:rsidRPr="00164530" w:rsidTr="00B01634">
        <w:trPr>
          <w:trHeight w:val="421"/>
        </w:trPr>
        <w:tc>
          <w:tcPr>
            <w:tcW w:w="9854" w:type="dxa"/>
          </w:tcPr>
          <w:p w:rsidR="00110CE9" w:rsidRPr="00164530" w:rsidRDefault="00110CE9" w:rsidP="00110CE9">
            <w:pPr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:rsidR="002D46A3" w:rsidRDefault="002D46A3" w:rsidP="00110CE9">
      <w:pPr>
        <w:ind w:hanging="13"/>
        <w:rPr>
          <w:rFonts w:ascii="Arial Narrow" w:eastAsia="Arial Unicode MS" w:hAnsi="Arial Narrow" w:cs="Arial"/>
          <w:b/>
          <w:bCs/>
        </w:rPr>
      </w:pPr>
    </w:p>
    <w:p w:rsidR="001D78AF" w:rsidRDefault="001D78AF" w:rsidP="00110CE9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Područje prijave (označiti sa X):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7462"/>
        <w:gridCol w:w="1971"/>
      </w:tblGrid>
      <w:tr w:rsidR="001D78AF" w:rsidRPr="00FC1EEB" w:rsidTr="000B3E7D">
        <w:trPr>
          <w:trHeight w:val="280"/>
        </w:trPr>
        <w:tc>
          <w:tcPr>
            <w:tcW w:w="490" w:type="dxa"/>
            <w:shd w:val="clear" w:color="auto" w:fill="DBE5F1"/>
          </w:tcPr>
          <w:p w:rsidR="001D78AF" w:rsidRPr="00FC1EEB" w:rsidRDefault="002449E0" w:rsidP="00110CE9">
            <w:pPr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eastAsia="Arial Unicode MS" w:hAnsi="Arial Narrow" w:cs="Arial"/>
                <w:bCs/>
              </w:rPr>
              <w:t>0</w:t>
            </w:r>
            <w:r w:rsidR="001D78AF" w:rsidRPr="00FC1EEB">
              <w:rPr>
                <w:rFonts w:ascii="Arial Narrow" w:eastAsia="Arial Unicode MS" w:hAnsi="Arial Narrow" w:cs="Arial"/>
                <w:bCs/>
              </w:rPr>
              <w:t>1.</w:t>
            </w:r>
          </w:p>
        </w:tc>
        <w:tc>
          <w:tcPr>
            <w:tcW w:w="7462" w:type="dxa"/>
            <w:shd w:val="clear" w:color="auto" w:fill="DBE5F1"/>
          </w:tcPr>
          <w:p w:rsidR="001D78AF" w:rsidRPr="00FC1EEB" w:rsidRDefault="000B3E7D" w:rsidP="00FC1EEB">
            <w:pPr>
              <w:ind w:left="34"/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eastAsia="Arial Unicode MS" w:hAnsi="Arial Narrow" w:cs="Arial"/>
                <w:bCs/>
              </w:rPr>
              <w:t>Kultura</w:t>
            </w:r>
          </w:p>
        </w:tc>
        <w:tc>
          <w:tcPr>
            <w:tcW w:w="1971" w:type="dxa"/>
          </w:tcPr>
          <w:p w:rsidR="001D78AF" w:rsidRPr="00FC1EEB" w:rsidRDefault="001D78AF" w:rsidP="00FC1EEB">
            <w:pPr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  <w:tr w:rsidR="001D78AF" w:rsidRPr="00FC1EEB" w:rsidTr="000B3E7D">
        <w:tc>
          <w:tcPr>
            <w:tcW w:w="490" w:type="dxa"/>
            <w:shd w:val="clear" w:color="auto" w:fill="DBE5F1"/>
          </w:tcPr>
          <w:p w:rsidR="001D78AF" w:rsidRPr="00FC1EEB" w:rsidRDefault="002449E0" w:rsidP="00110CE9">
            <w:pPr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eastAsia="Arial Unicode MS" w:hAnsi="Arial Narrow" w:cs="Arial"/>
                <w:bCs/>
              </w:rPr>
              <w:t>0</w:t>
            </w:r>
            <w:r w:rsidR="001D78AF" w:rsidRPr="00FC1EEB">
              <w:rPr>
                <w:rFonts w:ascii="Arial Narrow" w:eastAsia="Arial Unicode MS" w:hAnsi="Arial Narrow" w:cs="Arial"/>
                <w:bCs/>
              </w:rPr>
              <w:t>2.</w:t>
            </w:r>
          </w:p>
        </w:tc>
        <w:tc>
          <w:tcPr>
            <w:tcW w:w="7462" w:type="dxa"/>
            <w:shd w:val="clear" w:color="auto" w:fill="DBE5F1"/>
          </w:tcPr>
          <w:p w:rsidR="001D78AF" w:rsidRPr="00FC1EEB" w:rsidRDefault="000B3E7D" w:rsidP="00110CE9">
            <w:pPr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eastAsia="Arial Unicode MS" w:hAnsi="Arial Narrow" w:cs="Arial"/>
                <w:bCs/>
              </w:rPr>
              <w:t>Sport</w:t>
            </w:r>
          </w:p>
        </w:tc>
        <w:tc>
          <w:tcPr>
            <w:tcW w:w="1971" w:type="dxa"/>
          </w:tcPr>
          <w:p w:rsidR="001D78AF" w:rsidRPr="00FC1EEB" w:rsidRDefault="001D78AF" w:rsidP="00FC1EEB">
            <w:pPr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  <w:tr w:rsidR="001D78AF" w:rsidRPr="00FC1EEB" w:rsidTr="000B3E7D">
        <w:tc>
          <w:tcPr>
            <w:tcW w:w="490" w:type="dxa"/>
            <w:shd w:val="clear" w:color="auto" w:fill="DBE5F1"/>
          </w:tcPr>
          <w:p w:rsidR="001D78AF" w:rsidRPr="00FC1EEB" w:rsidRDefault="002449E0" w:rsidP="00110CE9">
            <w:pPr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eastAsia="Arial Unicode MS" w:hAnsi="Arial Narrow" w:cs="Arial"/>
                <w:bCs/>
              </w:rPr>
              <w:t>0</w:t>
            </w:r>
            <w:r w:rsidR="001D78AF" w:rsidRPr="00FC1EEB">
              <w:rPr>
                <w:rFonts w:ascii="Arial Narrow" w:eastAsia="Arial Unicode MS" w:hAnsi="Arial Narrow" w:cs="Arial"/>
                <w:bCs/>
              </w:rPr>
              <w:t>3.</w:t>
            </w:r>
          </w:p>
        </w:tc>
        <w:tc>
          <w:tcPr>
            <w:tcW w:w="7462" w:type="dxa"/>
            <w:shd w:val="clear" w:color="auto" w:fill="DBE5F1"/>
          </w:tcPr>
          <w:p w:rsidR="001D78AF" w:rsidRPr="00FC1EEB" w:rsidRDefault="001D78AF" w:rsidP="000B3E7D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 xml:space="preserve"> </w:t>
            </w:r>
            <w:r w:rsidR="00A26326">
              <w:rPr>
                <w:rFonts w:ascii="Arial Narrow" w:eastAsia="Arial Unicode MS" w:hAnsi="Arial Narrow" w:cs="Arial"/>
                <w:bCs/>
              </w:rPr>
              <w:t>Socijalna i humanitarna djelatnost, vjerske zajednice, zaštita okoliša, čuvanje tekovina Domovinskog rata, te druga područja od interesa za opće dobro</w:t>
            </w:r>
          </w:p>
        </w:tc>
        <w:tc>
          <w:tcPr>
            <w:tcW w:w="1971" w:type="dxa"/>
          </w:tcPr>
          <w:p w:rsidR="001D78AF" w:rsidRPr="00FC1EEB" w:rsidRDefault="001D78AF" w:rsidP="00FC1EEB">
            <w:pPr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:rsidR="001D78AF" w:rsidRDefault="001D78AF" w:rsidP="00110CE9">
      <w:pPr>
        <w:ind w:hanging="13"/>
        <w:rPr>
          <w:rFonts w:ascii="Arial Narrow" w:eastAsia="Arial Unicode MS" w:hAnsi="Arial Narrow" w:cs="Arial"/>
          <w:b/>
          <w:bCs/>
        </w:rPr>
      </w:pPr>
    </w:p>
    <w:p w:rsidR="001D78AF" w:rsidRDefault="001D78AF" w:rsidP="00110CE9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Mjere/ kategorije (označiti sa X):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512"/>
        <w:gridCol w:w="1985"/>
      </w:tblGrid>
      <w:tr w:rsidR="001D78AF" w:rsidRPr="00FC1EEB" w:rsidTr="00FF5E2D">
        <w:tc>
          <w:tcPr>
            <w:tcW w:w="426" w:type="dxa"/>
            <w:shd w:val="clear" w:color="auto" w:fill="DBE5F1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a)</w:t>
            </w:r>
          </w:p>
        </w:tc>
        <w:tc>
          <w:tcPr>
            <w:tcW w:w="7512" w:type="dxa"/>
            <w:shd w:val="clear" w:color="auto" w:fill="DBE5F1"/>
          </w:tcPr>
          <w:p w:rsidR="001D78AF" w:rsidRPr="00FC1EEB" w:rsidRDefault="001D78AF" w:rsidP="00110CE9">
            <w:pPr>
              <w:rPr>
                <w:rFonts w:eastAsia="Arial Unicode MS"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podrška institucionalnom i organizacijskom razvoju udruga te odvijanju kontinuiranih programa udruga</w:t>
            </w:r>
          </w:p>
        </w:tc>
        <w:tc>
          <w:tcPr>
            <w:tcW w:w="1985" w:type="dxa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  <w:tr w:rsidR="001D78AF" w:rsidRPr="00FC1EEB" w:rsidTr="00FF5E2D">
        <w:tc>
          <w:tcPr>
            <w:tcW w:w="426" w:type="dxa"/>
            <w:shd w:val="clear" w:color="auto" w:fill="DBE5F1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b)</w:t>
            </w:r>
          </w:p>
        </w:tc>
        <w:tc>
          <w:tcPr>
            <w:tcW w:w="7512" w:type="dxa"/>
            <w:shd w:val="clear" w:color="auto" w:fill="DBE5F1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provedba projekta</w:t>
            </w:r>
          </w:p>
        </w:tc>
        <w:tc>
          <w:tcPr>
            <w:tcW w:w="1985" w:type="dxa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  <w:tr w:rsidR="001D78AF" w:rsidRPr="00FC1EEB" w:rsidTr="00FF5E2D">
        <w:tc>
          <w:tcPr>
            <w:tcW w:w="426" w:type="dxa"/>
            <w:shd w:val="clear" w:color="auto" w:fill="DBE5F1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c)</w:t>
            </w:r>
          </w:p>
        </w:tc>
        <w:tc>
          <w:tcPr>
            <w:tcW w:w="7512" w:type="dxa"/>
            <w:shd w:val="clear" w:color="auto" w:fill="DBE5F1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Cs/>
              </w:rPr>
            </w:pPr>
            <w:r w:rsidRPr="00FC1EEB">
              <w:rPr>
                <w:rFonts w:ascii="Arial Narrow" w:eastAsia="Arial Unicode MS" w:hAnsi="Arial Narrow" w:cs="Arial"/>
                <w:bCs/>
              </w:rPr>
              <w:t>manifestacije</w:t>
            </w:r>
          </w:p>
        </w:tc>
        <w:tc>
          <w:tcPr>
            <w:tcW w:w="1985" w:type="dxa"/>
          </w:tcPr>
          <w:p w:rsidR="001D78AF" w:rsidRPr="00FC1EEB" w:rsidRDefault="001D78AF" w:rsidP="00110CE9">
            <w:pPr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:rsidR="001D78AF" w:rsidRDefault="001D78AF" w:rsidP="00110CE9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7"/>
        <w:gridCol w:w="981"/>
        <w:gridCol w:w="833"/>
        <w:gridCol w:w="752"/>
        <w:gridCol w:w="254"/>
        <w:gridCol w:w="713"/>
        <w:gridCol w:w="10"/>
        <w:gridCol w:w="557"/>
        <w:gridCol w:w="227"/>
        <w:gridCol w:w="57"/>
        <w:gridCol w:w="149"/>
        <w:gridCol w:w="83"/>
        <w:gridCol w:w="25"/>
        <w:gridCol w:w="20"/>
        <w:gridCol w:w="148"/>
        <w:gridCol w:w="127"/>
        <w:gridCol w:w="298"/>
        <w:gridCol w:w="238"/>
        <w:gridCol w:w="465"/>
        <w:gridCol w:w="79"/>
        <w:gridCol w:w="69"/>
        <w:gridCol w:w="7"/>
        <w:gridCol w:w="266"/>
        <w:gridCol w:w="10"/>
        <w:gridCol w:w="7"/>
        <w:gridCol w:w="279"/>
        <w:gridCol w:w="565"/>
        <w:gridCol w:w="149"/>
        <w:gridCol w:w="381"/>
        <w:gridCol w:w="46"/>
        <w:gridCol w:w="1782"/>
      </w:tblGrid>
      <w:tr w:rsidR="00092880" w:rsidRPr="009842F4" w:rsidTr="00FF5E2D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92880" w:rsidRPr="00AE5AF7" w:rsidRDefault="00092880" w:rsidP="00110CE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10CE9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25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422465">
            <w:pPr>
              <w:snapToGrid w:val="0"/>
              <w:ind w:left="425" w:hanging="425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</w:t>
            </w:r>
            <w:r w:rsidR="00110CE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predsjednik/-ca)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2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47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BE5F1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4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3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  <w:r w:rsidR="004E2D8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</w:t>
            </w:r>
          </w:p>
          <w:p w:rsidR="004E2D8D" w:rsidRPr="009842F4" w:rsidRDefault="004E2D8D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Registar sportskih udruga /broj u Registru/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1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7325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51661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1661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A60CD4" w:rsidRPr="009842F4" w:rsidRDefault="00A60CD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A60CD4" w:rsidRPr="009842F4" w:rsidRDefault="00A60CD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51661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16612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A60CD4" w:rsidRPr="009842F4" w:rsidRDefault="00DE4F46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A60CD4" w:rsidRPr="009842F4" w:rsidRDefault="00DE4F46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1661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16612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51661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područne (regionalne) samouprave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516612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516612" w:rsidRDefault="0051661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516612" w:rsidRPr="00DE1054" w:rsidRDefault="00516612" w:rsidP="000D036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 proračuna jedinica lokalne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samouprave</w:t>
            </w:r>
            <w:r w:rsidR="00503CA5">
              <w:rPr>
                <w:rFonts w:ascii="Arial Narrow" w:eastAsia="Arial Unicode MS" w:hAnsi="Arial Narrow" w:cs="Arial"/>
                <w:sz w:val="22"/>
                <w:szCs w:val="22"/>
              </w:rPr>
              <w:t xml:space="preserve"> (za do</w:t>
            </w:r>
            <w:r w:rsidR="000D0367">
              <w:rPr>
                <w:rFonts w:ascii="Arial Narrow" w:eastAsia="Arial Unicode MS" w:hAnsi="Arial Narrow" w:cs="Arial"/>
                <w:sz w:val="22"/>
                <w:szCs w:val="22"/>
              </w:rPr>
              <w:t>nacije iz različitih JLS prikazati odvojeno)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16612" w:rsidRPr="009842F4" w:rsidRDefault="0051661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33E2A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33E2A" w:rsidRPr="009842F4" w:rsidRDefault="000D036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E33E2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C5702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CE3EB2" w:rsidRDefault="000D0367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E3EB2" w:rsidRPr="009842F4" w:rsidRDefault="0012375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E3EB2" w:rsidRPr="009842F4" w:rsidRDefault="0012375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C5702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CC5702" w:rsidRDefault="00CC570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CC5702" w:rsidRDefault="00CC5702" w:rsidP="00AB249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zaokružite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koji način ga predstavljate javnosti</w:t>
            </w:r>
            <w:r w:rsidR="00AB2499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na kojoj poveznici je objavljen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38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C5702" w:rsidRPr="000B3E7D" w:rsidRDefault="00CC5702" w:rsidP="00A26326">
            <w:pPr>
              <w:numPr>
                <w:ilvl w:val="0"/>
                <w:numId w:val="9"/>
              </w:num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putem mrežnih stranica </w:t>
            </w:r>
            <w:r w:rsidR="00FA2249" w:rsidRPr="000B3E7D">
              <w:rPr>
                <w:rFonts w:ascii="Arial Narrow" w:eastAsia="Arial Unicode MS" w:hAnsi="Arial Narrow" w:cs="Arial"/>
                <w:sz w:val="22"/>
                <w:szCs w:val="22"/>
              </w:rPr>
              <w:t>Općine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0B3E7D" w:rsidRPr="000B3E7D">
              <w:rPr>
                <w:rFonts w:ascii="Arial Narrow" w:hAnsi="Arial Narrow" w:cs="Arial"/>
                <w:snapToGrid w:val="0"/>
                <w:w w:val="103"/>
                <w:sz w:val="22"/>
                <w:szCs w:val="22"/>
              </w:rPr>
              <w:t>Jakovlje</w:t>
            </w:r>
            <w:r w:rsidR="00FA2249" w:rsidRP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0B3E7D">
              <w:rPr>
                <w:rFonts w:ascii="Arial Narrow" w:eastAsia="Arial Unicode MS" w:hAnsi="Arial Narrow" w:cs="Arial"/>
                <w:sz w:val="22"/>
                <w:szCs w:val="22"/>
              </w:rPr>
              <w:t>putem mrežnih stranica prijavitelja</w:t>
            </w:r>
          </w:p>
          <w:p w:rsidR="00CC5702" w:rsidRPr="009842F4" w:rsidRDefault="00CC5702" w:rsidP="00A26326">
            <w:pPr>
              <w:numPr>
                <w:ilvl w:val="0"/>
                <w:numId w:val="9"/>
              </w:num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ostalo: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2" w:rsidRPr="009842F4" w:rsidRDefault="00CC5702" w:rsidP="00CC5702">
            <w:pPr>
              <w:suppressAutoHyphens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Upisati poveznicu na kojoj se nalazi: http://www.___________</w:t>
            </w:r>
          </w:p>
        </w:tc>
      </w:tr>
      <w:tr w:rsidR="00B1713C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1713C" w:rsidRPr="009842F4" w:rsidRDefault="000D0367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B1713C" w:rsidRPr="00A635E0" w:rsidRDefault="00B01634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="007947ED"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. PARTNERSKA ORGANIZACIJA </w:t>
            </w:r>
            <w:r w:rsidR="007947ED"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4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  <w:r w:rsidR="00A2632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/MANIFESTACIJI</w:t>
            </w: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384E30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0B3E7D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Pr="009842F4" w:rsidRDefault="00384E30" w:rsidP="000B3E7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384E30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program/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m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anifestaciju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 d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atum usvajanja projekta/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384E30" w:rsidRPr="009842F4" w:rsidTr="002268C3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F86F97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Sažetak projekta/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manifestacije:</w:t>
            </w:r>
            <w:r w:rsidR="00384E30"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="00384E30"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programu/manifestaciji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): Sažeti u maksimalno 3 rečenice!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384E30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D2126">
              <w:rPr>
                <w:rFonts w:ascii="Arial Narrow" w:eastAsia="Arial Unicode MS" w:hAnsi="Arial Narrow" w:cs="Arial"/>
                <w:sz w:val="22"/>
                <w:szCs w:val="22"/>
              </w:rPr>
              <w:t>(dan/mjesec)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Default="00B8576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B85768">
              <w:rPr>
                <w:rFonts w:ascii="Arial Narrow" w:eastAsia="Arial Unicode MS" w:hAnsi="Arial Narrow" w:cs="Arial"/>
                <w:sz w:val="22"/>
                <w:szCs w:val="22"/>
              </w:rPr>
              <w:t xml:space="preserve">manifestaciju/građansku inicijativu 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477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384E30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cijele </w:t>
            </w:r>
            <w:r w:rsidR="00FA2249">
              <w:rPr>
                <w:rFonts w:ascii="Arial Narrow" w:eastAsia="Arial Unicode MS" w:hAnsi="Arial Narrow" w:cs="Arial"/>
                <w:sz w:val="22"/>
                <w:szCs w:val="22"/>
              </w:rPr>
              <w:t xml:space="preserve">JLS/Općine </w:t>
            </w:r>
            <w:r w:rsidR="000B3E7D">
              <w:rPr>
                <w:rFonts w:ascii="Arial" w:hAnsi="Arial" w:cs="Arial"/>
                <w:snapToGrid w:val="0"/>
                <w:w w:val="103"/>
                <w:sz w:val="22"/>
                <w:szCs w:val="22"/>
              </w:rPr>
              <w:t>J</w:t>
            </w:r>
            <w:r w:rsidR="000B3E7D" w:rsidRPr="000B3E7D">
              <w:rPr>
                <w:rFonts w:ascii="Arial Narrow" w:hAnsi="Arial Narrow" w:cs="Arial"/>
                <w:snapToGrid w:val="0"/>
                <w:w w:val="103"/>
                <w:sz w:val="22"/>
                <w:szCs w:val="22"/>
              </w:rPr>
              <w:t>akovlje</w:t>
            </w: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477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842F4" w:rsidRDefault="00FA2249" w:rsidP="00B85768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ostalo</w:t>
            </w:r>
          </w:p>
        </w:tc>
      </w:tr>
      <w:tr w:rsidR="0077410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74104" w:rsidRDefault="00B8576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4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64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Pr="009842F4" w:rsidRDefault="00774104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FA2249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0B3E7D" w:rsidRPr="000B3E7D">
              <w:rPr>
                <w:rFonts w:ascii="Arial Narrow" w:hAnsi="Arial Narrow" w:cs="Arial"/>
                <w:snapToGrid w:val="0"/>
                <w:w w:val="103"/>
                <w:sz w:val="22"/>
                <w:szCs w:val="22"/>
              </w:rPr>
              <w:t>Jakovlje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Default="00422465" w:rsidP="00294D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Pr="00923427" w:rsidRDefault="00384E30" w:rsidP="00923427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77410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Pr="009842F4" w:rsidRDefault="0012375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3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Pr="009842F4" w:rsidRDefault="0012375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10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Default="00774104" w:rsidP="00B73258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2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Default="0077410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Default="00B7325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2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774104" w:rsidRDefault="00774104" w:rsidP="0042246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2C6C0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Default="00BC1C1A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i opišite ciljeve koji se namjeravaju </w:t>
            </w:r>
            <w:r w:rsidR="00A019E5">
              <w:rPr>
                <w:rFonts w:ascii="Arial Narrow" w:eastAsia="Arial Unicode MS" w:hAnsi="Arial Narrow" w:cs="Arial"/>
                <w:sz w:val="22"/>
                <w:szCs w:val="22"/>
              </w:rPr>
              <w:t xml:space="preserve">ostvariti provedbom predloženog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projekta/programa</w:t>
            </w:r>
            <w:r w:rsidR="00A019E5">
              <w:rPr>
                <w:rFonts w:ascii="Arial Narrow" w:eastAsia="Arial Unicode MS" w:hAnsi="Arial Narrow" w:cs="Arial"/>
                <w:sz w:val="22"/>
                <w:szCs w:val="22"/>
              </w:rPr>
              <w:t>/manifestacije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Default="002C6C0F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73258" w:rsidRDefault="00B7325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2C6C0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Default="00BB03EC" w:rsidP="00B20F1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Tko su cilj</w:t>
            </w:r>
            <w:r w:rsidR="00B20F1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(ovisno o problemu/potrebi navesti i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struktur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Default="002C6C0F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73258" w:rsidRPr="00E027D8" w:rsidRDefault="00B7325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BC1C1A" w:rsidP="002C6C0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Pr="00E027D8" w:rsidRDefault="00BC1C1A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BB03EC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Default="002C6C0F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73258" w:rsidRPr="009842F4" w:rsidRDefault="00B7325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BC1C1A" w:rsidP="002C6C0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Pr="009842F4" w:rsidRDefault="00BC1C1A" w:rsidP="00F86F9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jima predlo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ženi projekt </w:t>
            </w: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C0F" w:rsidRDefault="002C6C0F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Pr="009842F4" w:rsidRDefault="002C6C0F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B01634" w:rsidP="002C6C0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BC1C1A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Pr="009842F4" w:rsidRDefault="00F86F97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Detaljan opis projekta/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BB03EC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268C3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 najviše dvije stranice teksta)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22465" w:rsidRPr="007606F3" w:rsidRDefault="004224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6336B8" w:rsidP="002C6C0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336B8" w:rsidRDefault="006336B8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422465">
              <w:rPr>
                <w:rFonts w:ascii="Arial Narrow" w:eastAsia="Arial Unicode MS" w:hAnsi="Arial Narrow" w:cs="Arial"/>
                <w:sz w:val="22"/>
                <w:szCs w:val="22"/>
              </w:rPr>
              <w:t>Odgovorne oso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be za provedbu projekta/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6336B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24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Default="00422465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Voditeljica</w:t>
            </w:r>
            <w:r w:rsidR="006336B8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6336B8"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 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6336B8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6336B8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336B8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 w:rsidR="006336B8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 i prezime )</w:t>
            </w:r>
          </w:p>
        </w:tc>
        <w:tc>
          <w:tcPr>
            <w:tcW w:w="43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B8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F1132" w:rsidTr="00FF5E2D">
        <w:trPr>
          <w:trHeight w:val="317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F1132" w:rsidRDefault="00B01634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  </w:t>
            </w:r>
            <w:r w:rsidR="00CF1132" w:rsidRPr="00FF5E2D">
              <w:rPr>
                <w:rFonts w:ascii="Arial Narrow" w:eastAsia="Arial Unicode MS" w:hAnsi="Arial Narrow" w:cs="Arial"/>
                <w:sz w:val="22"/>
                <w:szCs w:val="22"/>
                <w:shd w:val="clear" w:color="auto" w:fill="DBE5F1"/>
              </w:rPr>
              <w:t>1</w:t>
            </w:r>
            <w:r w:rsidR="002C6C0F" w:rsidRPr="00FF5E2D">
              <w:rPr>
                <w:rFonts w:ascii="Arial Narrow" w:eastAsia="Arial Unicode MS" w:hAnsi="Arial Narrow" w:cs="Arial"/>
                <w:sz w:val="22"/>
                <w:szCs w:val="22"/>
                <w:shd w:val="clear" w:color="auto" w:fill="DBE5F1"/>
              </w:rPr>
              <w:t>4</w:t>
            </w:r>
            <w:r w:rsidR="00CF1132" w:rsidRPr="00FF5E2D">
              <w:rPr>
                <w:rFonts w:ascii="Arial Narrow" w:eastAsia="Arial Unicode MS" w:hAnsi="Arial Narrow" w:cs="Arial"/>
                <w:sz w:val="22"/>
                <w:szCs w:val="22"/>
                <w:shd w:val="clear" w:color="auto" w:fill="DBE5F1"/>
              </w:rPr>
              <w:t>. Ostale osobe koje sudjeluju u provedbi</w:t>
            </w:r>
            <w:r w:rsidR="00CF11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ta/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CF1132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6336B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422465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336B8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Pr="009842F4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Volonteri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volontera,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B8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422465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336B8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Default="006336B8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Osobe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zaposlene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 provedbi 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manifestacije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 i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prezime,vrsta ugovora – o radu/djelu/autorsk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i)</w:t>
            </w:r>
          </w:p>
        </w:tc>
        <w:tc>
          <w:tcPr>
            <w:tcW w:w="701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B8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422465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336B8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Default="006336B8" w:rsidP="00CF11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vrsta ugovora – o radu /djelu/autorsk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B8" w:rsidRDefault="006336B8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F1132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CF1132" w:rsidRDefault="00422465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F1132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CF1132" w:rsidRPr="009842F4" w:rsidRDefault="00CF1132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Ostalo </w:t>
            </w:r>
            <w:r w:rsidRP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(navesti ukoliko je primjenjivo)</w:t>
            </w:r>
          </w:p>
        </w:tc>
        <w:tc>
          <w:tcPr>
            <w:tcW w:w="701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132" w:rsidRDefault="00CF1132" w:rsidP="006336B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C1C1A" w:rsidRDefault="00505B1E" w:rsidP="002C6C0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C1C1A" w:rsidRPr="0005072D" w:rsidRDefault="00BC1C1A" w:rsidP="000B3E7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Opišite glavne aktivnosti koje ćete provoditi, očekivane rezultate, razdoblje provedbe te koje ćete  metode primijeniti u provedbi projekta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E32F1E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</w:t>
            </w:r>
            <w:r w:rsidR="004F440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/smanjite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6336B8" w:rsidRPr="009842F4" w:rsidTr="00FF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Pr="00D51A16" w:rsidRDefault="006336B8" w:rsidP="004F44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Pr="00D51A16" w:rsidRDefault="006336B8" w:rsidP="004F44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336B8" w:rsidRPr="00D51A16" w:rsidRDefault="006336B8" w:rsidP="004F44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336B8" w:rsidRPr="00D51A16" w:rsidRDefault="006336B8" w:rsidP="00CF113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Provoditelji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336B8" w:rsidRPr="00D51A16" w:rsidRDefault="006336B8" w:rsidP="004F44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336B8" w:rsidRPr="009842F4" w:rsidTr="00B7325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B8" w:rsidRDefault="006336B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B8" w:rsidRPr="00D51A16" w:rsidRDefault="006336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8115ED" w:rsidRDefault="00B01634" w:rsidP="002C6C0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505B1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115ED" w:rsidRDefault="008115ED" w:rsidP="000B3E7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 suradnji s partner</w:t>
            </w:r>
            <w:r w:rsidR="00CF1132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0B3E7D">
              <w:rPr>
                <w:rFonts w:ascii="Arial Narrow" w:eastAsia="Arial Unicode MS" w:hAnsi="Arial Narrow" w:cs="Arial"/>
                <w:sz w:val="22"/>
                <w:szCs w:val="22"/>
              </w:rPr>
              <w:t>program/</w:t>
            </w:r>
            <w:r w:rsidR="00CF1132">
              <w:rPr>
                <w:rFonts w:ascii="Arial Narrow" w:eastAsia="Arial Unicode MS" w:hAnsi="Arial Narrow" w:cs="Arial"/>
                <w:sz w:val="22"/>
                <w:szCs w:val="22"/>
              </w:rPr>
              <w:t>manifestaciju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 w:rsidR="000B3E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projekte/program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e/</w:t>
            </w:r>
            <w:r w:rsidR="00CF1132" w:rsidRP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manifestacij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="000B3E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="00CF11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Pr="009842F4" w:rsidRDefault="002C6C0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639FA" w:rsidRDefault="00B01634" w:rsidP="002C6C0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505B1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C6C0F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639FA" w:rsidRPr="001B4E88" w:rsidRDefault="000639FA" w:rsidP="00BF7B0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e u aktivnosti projekta/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2268C3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2C6C0F" w:rsidRPr="001B4E88" w:rsidRDefault="002C6C0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4B4527" w:rsidRPr="004B4527" w:rsidRDefault="00B01634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 w:rsidR="004B4527"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4B4527" w:rsidRDefault="00B01634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B4527" w:rsidRPr="009842F4" w:rsidRDefault="0032617E" w:rsidP="00BF7B0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1D1F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nuća rezultata projekta</w:t>
            </w:r>
            <w:r w:rsidR="00A26326">
              <w:rPr>
                <w:rFonts w:ascii="Arial Narrow" w:eastAsia="Arial Unicode MS" w:hAnsi="Arial Narrow" w:cs="Arial"/>
                <w:sz w:val="22"/>
                <w:szCs w:val="22"/>
              </w:rPr>
              <w:t>/programa/</w:t>
            </w:r>
            <w:r w:rsidR="00F86F97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 njihov</w:t>
            </w:r>
            <w:r w:rsidRPr="00671D1F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utjecaj na ispunjavanje ciljeva natječaja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01634" w:rsidRPr="009842F4" w:rsidRDefault="00B01634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4B4527" w:rsidRPr="004B4527" w:rsidRDefault="00B01634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 w:rsidR="004B4527"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B4527" w:rsidRPr="004B4527" w:rsidRDefault="00F86F97" w:rsidP="00A26326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</w:t>
            </w:r>
            <w:r w:rsidR="00A2632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</w:t>
            </w:r>
            <w:r w:rsidR="002268C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MANIFESTACIJE</w:t>
            </w:r>
            <w:r w:rsidR="00A2632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B4527" w:rsidRPr="001B4E88" w:rsidTr="00FF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4B4527" w:rsidRPr="002418C5" w:rsidRDefault="00B01634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B4527"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B4527" w:rsidRPr="004B4527" w:rsidRDefault="004B4527" w:rsidP="00BF7B0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 w:rsidR="002268C3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2268C3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FA2249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BF7B07" w:rsidRPr="00BF7B07">
              <w:rPr>
                <w:rFonts w:ascii="Arial Narrow" w:hAnsi="Arial Narrow" w:cs="Arial"/>
                <w:snapToGrid w:val="0"/>
                <w:w w:val="103"/>
                <w:sz w:val="22"/>
                <w:szCs w:val="22"/>
              </w:rPr>
              <w:t>Jakovlje</w:t>
            </w:r>
            <w:r w:rsidR="00BF7B07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="002268C3">
              <w:rPr>
                <w:rFonts w:ascii="Arial Narrow" w:eastAsia="Arial Unicode MS" w:hAnsi="Arial Narrow" w:cs="Arial"/>
                <w:sz w:val="22"/>
                <w:szCs w:val="22"/>
              </w:rPr>
              <w:t xml:space="preserve">financijsku, institucionalnu 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i okolišnu održivost projektnih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01634" w:rsidRDefault="00B01634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01634" w:rsidRPr="009842F4" w:rsidRDefault="00B01634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3975"/>
      </w:tblGrid>
      <w:tr w:rsidR="00E11A4A" w:rsidRPr="009842F4" w:rsidTr="002268C3">
        <w:tc>
          <w:tcPr>
            <w:tcW w:w="38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2268C3">
        <w:tc>
          <w:tcPr>
            <w:tcW w:w="3823" w:type="dxa"/>
            <w:shd w:val="clear" w:color="auto" w:fill="auto"/>
            <w:vAlign w:val="center"/>
          </w:tcPr>
          <w:p w:rsidR="002268C3" w:rsidRPr="00BF7B07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BF7B07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Ime i prezime voditelja/voditeljice </w:t>
            </w:r>
          </w:p>
          <w:p w:rsidR="002268C3" w:rsidRPr="00BF7B07" w:rsidRDefault="00F86F97" w:rsidP="002268C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F7B07">
              <w:rPr>
                <w:rFonts w:ascii="Arial Narrow" w:eastAsia="Arial Unicode MS" w:hAnsi="Arial Narrow" w:cs="Arial"/>
                <w:sz w:val="22"/>
                <w:szCs w:val="22"/>
              </w:rPr>
              <w:t>projekta/</w:t>
            </w:r>
            <w:r w:rsidR="00BF7B07" w:rsidRPr="00BF7B07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="002268C3" w:rsidRPr="00BF7B07">
              <w:rPr>
                <w:rFonts w:ascii="Arial Narrow" w:eastAsia="Arial Unicode MS" w:hAnsi="Arial Narrow" w:cs="Arial"/>
                <w:sz w:val="22"/>
                <w:szCs w:val="22"/>
              </w:rPr>
              <w:t>manifestacije</w:t>
            </w:r>
          </w:p>
          <w:p w:rsidR="00E11A4A" w:rsidRPr="002268C3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shd w:val="clear" w:color="auto" w:fill="auto"/>
          </w:tcPr>
          <w:p w:rsidR="002268C3" w:rsidRPr="00BF7B07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BF7B07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Ime i prezime </w:t>
            </w:r>
          </w:p>
          <w:p w:rsidR="00E11A4A" w:rsidRPr="009842F4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BF7B07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osobe ovlaštene za zastupanje</w:t>
            </w:r>
            <w:r w:rsidR="009842F4" w:rsidRPr="00BF7B07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 w:rsidP="002268C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8CE" w:rsidRDefault="00B968CE">
      <w:r>
        <w:separator/>
      </w:r>
    </w:p>
  </w:endnote>
  <w:endnote w:type="continuationSeparator" w:id="0">
    <w:p w:rsidR="00B968CE" w:rsidRDefault="00B9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A5" w:rsidRDefault="004E2D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547">
      <w:rPr>
        <w:noProof/>
      </w:rPr>
      <w:t>2</w:t>
    </w:r>
    <w:r>
      <w:rPr>
        <w:noProof/>
      </w:rPr>
      <w:fldChar w:fldCharType="end"/>
    </w:r>
  </w:p>
  <w:p w:rsidR="00503CA5" w:rsidRDefault="00503C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A5" w:rsidRDefault="00503CA5">
    <w:pPr>
      <w:pStyle w:val="Podnoje"/>
      <w:jc w:val="right"/>
    </w:pPr>
  </w:p>
  <w:p w:rsidR="00503CA5" w:rsidRDefault="00503C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8CE" w:rsidRDefault="00B968CE">
      <w:r>
        <w:separator/>
      </w:r>
    </w:p>
  </w:footnote>
  <w:footnote w:type="continuationSeparator" w:id="0">
    <w:p w:rsidR="00B968CE" w:rsidRDefault="00B9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A5" w:rsidRDefault="00503CA5" w:rsidP="003163ED">
    <w:pPr>
      <w:pStyle w:val="Zaglavlje"/>
    </w:pPr>
  </w:p>
  <w:p w:rsidR="00503CA5" w:rsidRPr="00D23DF2" w:rsidRDefault="00503CA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503CA5" w:rsidRPr="00206F20" w:rsidTr="00422465">
      <w:trPr>
        <w:jc w:val="right"/>
      </w:trPr>
      <w:tc>
        <w:tcPr>
          <w:tcW w:w="1666" w:type="dxa"/>
          <w:shd w:val="clear" w:color="auto" w:fill="auto"/>
        </w:tcPr>
        <w:p w:rsidR="00503CA5" w:rsidRPr="00206F20" w:rsidRDefault="00503CA5" w:rsidP="002268C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>Obrazac</w:t>
          </w:r>
          <w:r w:rsidR="00603BEF">
            <w:rPr>
              <w:rFonts w:ascii="Arial Narrow" w:hAnsi="Arial Narrow"/>
              <w:b/>
            </w:rPr>
            <w:t xml:space="preserve"> OCD 3</w:t>
          </w:r>
        </w:p>
      </w:tc>
    </w:tr>
  </w:tbl>
  <w:p w:rsidR="00503CA5" w:rsidRDefault="00503CA5">
    <w:pPr>
      <w:pStyle w:val="Zaglavlje"/>
    </w:pPr>
  </w:p>
  <w:p w:rsidR="00503CA5" w:rsidRDefault="00503C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5364A60"/>
    <w:multiLevelType w:val="hybridMultilevel"/>
    <w:tmpl w:val="8BFE3B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032F"/>
    <w:multiLevelType w:val="hybridMultilevel"/>
    <w:tmpl w:val="FAD4643C"/>
    <w:lvl w:ilvl="0" w:tplc="6CFA1806">
      <w:start w:val="1"/>
      <w:numFmt w:val="lowerLetter"/>
      <w:lvlText w:val="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5D542042"/>
    <w:multiLevelType w:val="hybridMultilevel"/>
    <w:tmpl w:val="93603A62"/>
    <w:lvl w:ilvl="0" w:tplc="3C340BC2">
      <w:start w:val="1"/>
      <w:numFmt w:val="lowerLetter"/>
      <w:lvlText w:val="%1)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022BD"/>
    <w:multiLevelType w:val="hybridMultilevel"/>
    <w:tmpl w:val="859635F2"/>
    <w:lvl w:ilvl="0" w:tplc="6682057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075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3E7D"/>
    <w:rsid w:val="000B40D3"/>
    <w:rsid w:val="000D0367"/>
    <w:rsid w:val="000D09F0"/>
    <w:rsid w:val="000D7717"/>
    <w:rsid w:val="000D79B5"/>
    <w:rsid w:val="000E1C0E"/>
    <w:rsid w:val="000E3112"/>
    <w:rsid w:val="000E4DC7"/>
    <w:rsid w:val="000E7D4F"/>
    <w:rsid w:val="000F655A"/>
    <w:rsid w:val="00101D47"/>
    <w:rsid w:val="001040B1"/>
    <w:rsid w:val="00107712"/>
    <w:rsid w:val="00110CE9"/>
    <w:rsid w:val="00117284"/>
    <w:rsid w:val="00122E9A"/>
    <w:rsid w:val="001236A6"/>
    <w:rsid w:val="00123754"/>
    <w:rsid w:val="00125236"/>
    <w:rsid w:val="0013563B"/>
    <w:rsid w:val="00154369"/>
    <w:rsid w:val="00164530"/>
    <w:rsid w:val="00170C3D"/>
    <w:rsid w:val="0017504C"/>
    <w:rsid w:val="001804AB"/>
    <w:rsid w:val="001A6D23"/>
    <w:rsid w:val="001B264A"/>
    <w:rsid w:val="001B4E88"/>
    <w:rsid w:val="001C0B68"/>
    <w:rsid w:val="001C517C"/>
    <w:rsid w:val="001D5D3B"/>
    <w:rsid w:val="001D6FE2"/>
    <w:rsid w:val="001D71FE"/>
    <w:rsid w:val="001D78AF"/>
    <w:rsid w:val="001E4DB7"/>
    <w:rsid w:val="001E514E"/>
    <w:rsid w:val="001F598A"/>
    <w:rsid w:val="00200044"/>
    <w:rsid w:val="00201C0E"/>
    <w:rsid w:val="00203592"/>
    <w:rsid w:val="00206F20"/>
    <w:rsid w:val="002079C1"/>
    <w:rsid w:val="00212DDF"/>
    <w:rsid w:val="00223312"/>
    <w:rsid w:val="00225611"/>
    <w:rsid w:val="002268C3"/>
    <w:rsid w:val="00233AD7"/>
    <w:rsid w:val="002418C5"/>
    <w:rsid w:val="00243843"/>
    <w:rsid w:val="00243FD8"/>
    <w:rsid w:val="002449E0"/>
    <w:rsid w:val="00246856"/>
    <w:rsid w:val="00246E15"/>
    <w:rsid w:val="002506C8"/>
    <w:rsid w:val="00252E42"/>
    <w:rsid w:val="00267439"/>
    <w:rsid w:val="00267B78"/>
    <w:rsid w:val="00271B4F"/>
    <w:rsid w:val="0028028D"/>
    <w:rsid w:val="002809D2"/>
    <w:rsid w:val="00284C59"/>
    <w:rsid w:val="0029022D"/>
    <w:rsid w:val="00294D0B"/>
    <w:rsid w:val="002A08DE"/>
    <w:rsid w:val="002B65A8"/>
    <w:rsid w:val="002C0437"/>
    <w:rsid w:val="002C4DD1"/>
    <w:rsid w:val="002C6C0F"/>
    <w:rsid w:val="002C7B9B"/>
    <w:rsid w:val="002D43CB"/>
    <w:rsid w:val="002D46A3"/>
    <w:rsid w:val="002D4B71"/>
    <w:rsid w:val="002D6C2C"/>
    <w:rsid w:val="002F10F6"/>
    <w:rsid w:val="003113A9"/>
    <w:rsid w:val="003163ED"/>
    <w:rsid w:val="00320E45"/>
    <w:rsid w:val="00325D20"/>
    <w:rsid w:val="0032617E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96C8E"/>
    <w:rsid w:val="003A047A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6649"/>
    <w:rsid w:val="003F7111"/>
    <w:rsid w:val="00403788"/>
    <w:rsid w:val="004113C2"/>
    <w:rsid w:val="004170CA"/>
    <w:rsid w:val="004200EB"/>
    <w:rsid w:val="004211EB"/>
    <w:rsid w:val="00422465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7C81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C69C7"/>
    <w:rsid w:val="004D1DBC"/>
    <w:rsid w:val="004E2B61"/>
    <w:rsid w:val="004E2D8D"/>
    <w:rsid w:val="004F4281"/>
    <w:rsid w:val="004F440D"/>
    <w:rsid w:val="004F6EE2"/>
    <w:rsid w:val="00503CA5"/>
    <w:rsid w:val="00505B1E"/>
    <w:rsid w:val="005079B3"/>
    <w:rsid w:val="00516612"/>
    <w:rsid w:val="00517E25"/>
    <w:rsid w:val="00523634"/>
    <w:rsid w:val="005408D5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3EF3"/>
    <w:rsid w:val="005D4C18"/>
    <w:rsid w:val="005F2953"/>
    <w:rsid w:val="00601541"/>
    <w:rsid w:val="00603BEF"/>
    <w:rsid w:val="00603D1E"/>
    <w:rsid w:val="00617280"/>
    <w:rsid w:val="00617547"/>
    <w:rsid w:val="00624649"/>
    <w:rsid w:val="0062766E"/>
    <w:rsid w:val="006336B8"/>
    <w:rsid w:val="006360D9"/>
    <w:rsid w:val="00642C60"/>
    <w:rsid w:val="0065608C"/>
    <w:rsid w:val="00680600"/>
    <w:rsid w:val="00697339"/>
    <w:rsid w:val="006B1C30"/>
    <w:rsid w:val="006B3C5F"/>
    <w:rsid w:val="006B577C"/>
    <w:rsid w:val="006B5F34"/>
    <w:rsid w:val="006C35A0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916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7F7964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0DD"/>
    <w:rsid w:val="008B59B5"/>
    <w:rsid w:val="008C0CF4"/>
    <w:rsid w:val="008C6724"/>
    <w:rsid w:val="008C6B22"/>
    <w:rsid w:val="008E6478"/>
    <w:rsid w:val="008F1AD3"/>
    <w:rsid w:val="008F576F"/>
    <w:rsid w:val="00900520"/>
    <w:rsid w:val="009011F4"/>
    <w:rsid w:val="00904C01"/>
    <w:rsid w:val="009071DB"/>
    <w:rsid w:val="00910096"/>
    <w:rsid w:val="00911216"/>
    <w:rsid w:val="0092342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022B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42BF"/>
    <w:rsid w:val="009F5FD3"/>
    <w:rsid w:val="00A019E5"/>
    <w:rsid w:val="00A2605F"/>
    <w:rsid w:val="00A26326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2499"/>
    <w:rsid w:val="00AB5BFB"/>
    <w:rsid w:val="00AB626E"/>
    <w:rsid w:val="00AD2ED3"/>
    <w:rsid w:val="00AE2862"/>
    <w:rsid w:val="00AE5AF7"/>
    <w:rsid w:val="00AE74A3"/>
    <w:rsid w:val="00AF7B1E"/>
    <w:rsid w:val="00B01634"/>
    <w:rsid w:val="00B01B89"/>
    <w:rsid w:val="00B130D2"/>
    <w:rsid w:val="00B14BC3"/>
    <w:rsid w:val="00B1713C"/>
    <w:rsid w:val="00B20F1D"/>
    <w:rsid w:val="00B339E6"/>
    <w:rsid w:val="00B37E67"/>
    <w:rsid w:val="00B4147E"/>
    <w:rsid w:val="00B42210"/>
    <w:rsid w:val="00B45F20"/>
    <w:rsid w:val="00B520D3"/>
    <w:rsid w:val="00B534D9"/>
    <w:rsid w:val="00B72E66"/>
    <w:rsid w:val="00B73258"/>
    <w:rsid w:val="00B85768"/>
    <w:rsid w:val="00B91EAB"/>
    <w:rsid w:val="00B968CE"/>
    <w:rsid w:val="00B97F3E"/>
    <w:rsid w:val="00BA1D94"/>
    <w:rsid w:val="00BB03EC"/>
    <w:rsid w:val="00BB61E8"/>
    <w:rsid w:val="00BC1C1A"/>
    <w:rsid w:val="00BC54C7"/>
    <w:rsid w:val="00BC59A6"/>
    <w:rsid w:val="00BF3C64"/>
    <w:rsid w:val="00BF7B07"/>
    <w:rsid w:val="00C1002C"/>
    <w:rsid w:val="00C14AAE"/>
    <w:rsid w:val="00C31EEB"/>
    <w:rsid w:val="00C35182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5702"/>
    <w:rsid w:val="00CD2126"/>
    <w:rsid w:val="00CD389F"/>
    <w:rsid w:val="00CD6877"/>
    <w:rsid w:val="00CD767D"/>
    <w:rsid w:val="00CE3EB2"/>
    <w:rsid w:val="00CF1132"/>
    <w:rsid w:val="00D05175"/>
    <w:rsid w:val="00D06E8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169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2F1E"/>
    <w:rsid w:val="00E33E2A"/>
    <w:rsid w:val="00E478BC"/>
    <w:rsid w:val="00E53AFB"/>
    <w:rsid w:val="00E641C1"/>
    <w:rsid w:val="00E660D3"/>
    <w:rsid w:val="00E72B5C"/>
    <w:rsid w:val="00E829D1"/>
    <w:rsid w:val="00E854B6"/>
    <w:rsid w:val="00E87207"/>
    <w:rsid w:val="00E8790B"/>
    <w:rsid w:val="00E91E60"/>
    <w:rsid w:val="00EA081F"/>
    <w:rsid w:val="00EA23D4"/>
    <w:rsid w:val="00EA4E42"/>
    <w:rsid w:val="00EA7BB5"/>
    <w:rsid w:val="00EB4834"/>
    <w:rsid w:val="00EC36D3"/>
    <w:rsid w:val="00EC6F7A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27EF"/>
    <w:rsid w:val="00F64F0C"/>
    <w:rsid w:val="00F7263F"/>
    <w:rsid w:val="00F72F12"/>
    <w:rsid w:val="00F7777A"/>
    <w:rsid w:val="00F84C04"/>
    <w:rsid w:val="00F86F97"/>
    <w:rsid w:val="00F9258E"/>
    <w:rsid w:val="00F93646"/>
    <w:rsid w:val="00F9605D"/>
    <w:rsid w:val="00FA0939"/>
    <w:rsid w:val="00FA195E"/>
    <w:rsid w:val="00FA1F2C"/>
    <w:rsid w:val="00FA2249"/>
    <w:rsid w:val="00FA4D17"/>
    <w:rsid w:val="00FB55C0"/>
    <w:rsid w:val="00FC1CF3"/>
    <w:rsid w:val="00FC1EEB"/>
    <w:rsid w:val="00FC29F6"/>
    <w:rsid w:val="00FD31B0"/>
    <w:rsid w:val="00FE14C1"/>
    <w:rsid w:val="00FE5DE6"/>
    <w:rsid w:val="00FE6027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4F22DF"/>
  <w15:docId w15:val="{813CD69E-F5A4-4390-B790-C5E1BED3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3A047A"/>
    <w:rPr>
      <w:sz w:val="21"/>
      <w:szCs w:val="21"/>
    </w:rPr>
  </w:style>
  <w:style w:type="character" w:customStyle="1" w:styleId="WW8Num2z0">
    <w:name w:val="WW8Num2z0"/>
    <w:rsid w:val="003A047A"/>
    <w:rPr>
      <w:b w:val="0"/>
      <w:sz w:val="21"/>
      <w:szCs w:val="21"/>
    </w:rPr>
  </w:style>
  <w:style w:type="character" w:customStyle="1" w:styleId="WW8Num3z0">
    <w:name w:val="WW8Num3z0"/>
    <w:rsid w:val="003A047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A047A"/>
    <w:rPr>
      <w:rFonts w:ascii="OpenSymbol" w:hAnsi="OpenSymbol" w:cs="OpenSymbol"/>
    </w:rPr>
  </w:style>
  <w:style w:type="character" w:customStyle="1" w:styleId="WW8Num4z0">
    <w:name w:val="WW8Num4z0"/>
    <w:rsid w:val="003A047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3A047A"/>
    <w:rPr>
      <w:rFonts w:ascii="OpenSymbol" w:hAnsi="OpenSymbol" w:cs="OpenSymbol"/>
    </w:rPr>
  </w:style>
  <w:style w:type="character" w:customStyle="1" w:styleId="Absatz-Standardschriftart">
    <w:name w:val="Absatz-Standardschriftart"/>
    <w:rsid w:val="003A047A"/>
  </w:style>
  <w:style w:type="character" w:customStyle="1" w:styleId="WW-Absatz-Standardschriftart">
    <w:name w:val="WW-Absatz-Standardschriftart"/>
    <w:rsid w:val="003A047A"/>
  </w:style>
  <w:style w:type="character" w:customStyle="1" w:styleId="WW-Absatz-Standardschriftart1">
    <w:name w:val="WW-Absatz-Standardschriftart1"/>
    <w:rsid w:val="003A047A"/>
  </w:style>
  <w:style w:type="character" w:customStyle="1" w:styleId="WW-Absatz-Standardschriftart11">
    <w:name w:val="WW-Absatz-Standardschriftart11"/>
    <w:rsid w:val="003A047A"/>
  </w:style>
  <w:style w:type="character" w:customStyle="1" w:styleId="WW-Absatz-Standardschriftart111">
    <w:name w:val="WW-Absatz-Standardschriftart111"/>
    <w:rsid w:val="003A047A"/>
  </w:style>
  <w:style w:type="character" w:customStyle="1" w:styleId="WW-Absatz-Standardschriftart1111">
    <w:name w:val="WW-Absatz-Standardschriftart1111"/>
    <w:rsid w:val="003A047A"/>
  </w:style>
  <w:style w:type="character" w:customStyle="1" w:styleId="WW-Absatz-Standardschriftart11111">
    <w:name w:val="WW-Absatz-Standardschriftart11111"/>
    <w:rsid w:val="003A047A"/>
  </w:style>
  <w:style w:type="character" w:customStyle="1" w:styleId="WW-Absatz-Standardschriftart111111">
    <w:name w:val="WW-Absatz-Standardschriftart111111"/>
    <w:rsid w:val="003A047A"/>
  </w:style>
  <w:style w:type="character" w:customStyle="1" w:styleId="WW-Absatz-Standardschriftart1111111">
    <w:name w:val="WW-Absatz-Standardschriftart1111111"/>
    <w:rsid w:val="003A047A"/>
  </w:style>
  <w:style w:type="character" w:customStyle="1" w:styleId="WW8Num5z0">
    <w:name w:val="WW8Num5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3A047A"/>
    <w:rPr>
      <w:b w:val="0"/>
      <w:i w:val="0"/>
      <w:sz w:val="20"/>
      <w:szCs w:val="20"/>
    </w:rPr>
  </w:style>
  <w:style w:type="character" w:customStyle="1" w:styleId="WW8Num9z0">
    <w:name w:val="WW8Num9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3A047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3A047A"/>
    <w:rPr>
      <w:b w:val="0"/>
      <w:i w:val="0"/>
      <w:sz w:val="20"/>
      <w:szCs w:val="20"/>
    </w:rPr>
  </w:style>
  <w:style w:type="character" w:customStyle="1" w:styleId="WW8Num10z0">
    <w:name w:val="WW8Num10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3A047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3A047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3A047A"/>
    <w:rPr>
      <w:rFonts w:ascii="Wingdings" w:hAnsi="Wingdings"/>
    </w:rPr>
  </w:style>
  <w:style w:type="character" w:customStyle="1" w:styleId="WW8Num11z3">
    <w:name w:val="WW8Num11z3"/>
    <w:rsid w:val="003A047A"/>
    <w:rPr>
      <w:rFonts w:ascii="Symbol" w:hAnsi="Symbol"/>
    </w:rPr>
  </w:style>
  <w:style w:type="character" w:customStyle="1" w:styleId="WW8Num11z4">
    <w:name w:val="WW8Num11z4"/>
    <w:rsid w:val="003A047A"/>
    <w:rPr>
      <w:rFonts w:ascii="Courier New" w:hAnsi="Courier New" w:cs="Courier New"/>
    </w:rPr>
  </w:style>
  <w:style w:type="character" w:customStyle="1" w:styleId="WW8Num12z0">
    <w:name w:val="WW8Num12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3A047A"/>
    <w:rPr>
      <w:sz w:val="20"/>
      <w:szCs w:val="20"/>
    </w:rPr>
  </w:style>
  <w:style w:type="character" w:customStyle="1" w:styleId="WW8Num14z0">
    <w:name w:val="WW8Num14z0"/>
    <w:rsid w:val="003A047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3A047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3A047A"/>
    <w:rPr>
      <w:rFonts w:ascii="Wingdings" w:hAnsi="Wingdings"/>
    </w:rPr>
  </w:style>
  <w:style w:type="character" w:customStyle="1" w:styleId="WW8Num14z3">
    <w:name w:val="WW8Num14z3"/>
    <w:rsid w:val="003A047A"/>
    <w:rPr>
      <w:rFonts w:ascii="Symbol" w:hAnsi="Symbol"/>
    </w:rPr>
  </w:style>
  <w:style w:type="character" w:customStyle="1" w:styleId="WW8Num14z4">
    <w:name w:val="WW8Num14z4"/>
    <w:rsid w:val="003A047A"/>
    <w:rPr>
      <w:rFonts w:ascii="Courier New" w:hAnsi="Courier New" w:cs="Courier New"/>
    </w:rPr>
  </w:style>
  <w:style w:type="character" w:customStyle="1" w:styleId="WW8Num15z0">
    <w:name w:val="WW8Num15z0"/>
    <w:rsid w:val="003A047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3A047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3A047A"/>
    <w:rPr>
      <w:rFonts w:ascii="Wingdings" w:hAnsi="Wingdings"/>
    </w:rPr>
  </w:style>
  <w:style w:type="character" w:customStyle="1" w:styleId="WW8Num15z3">
    <w:name w:val="WW8Num15z3"/>
    <w:rsid w:val="003A047A"/>
    <w:rPr>
      <w:rFonts w:ascii="Symbol" w:hAnsi="Symbol"/>
    </w:rPr>
  </w:style>
  <w:style w:type="character" w:customStyle="1" w:styleId="WW8Num15z4">
    <w:name w:val="WW8Num15z4"/>
    <w:rsid w:val="003A047A"/>
    <w:rPr>
      <w:rFonts w:ascii="Courier New" w:hAnsi="Courier New" w:cs="Courier New"/>
    </w:rPr>
  </w:style>
  <w:style w:type="character" w:customStyle="1" w:styleId="WW8Num16z0">
    <w:name w:val="WW8Num16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3A047A"/>
    <w:rPr>
      <w:sz w:val="20"/>
      <w:szCs w:val="20"/>
    </w:rPr>
  </w:style>
  <w:style w:type="character" w:customStyle="1" w:styleId="WW8Num18z0">
    <w:name w:val="WW8Num18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3A047A"/>
    <w:rPr>
      <w:b w:val="0"/>
      <w:i w:val="0"/>
      <w:sz w:val="20"/>
      <w:szCs w:val="20"/>
    </w:rPr>
  </w:style>
  <w:style w:type="character" w:customStyle="1" w:styleId="WW8Num20z0">
    <w:name w:val="WW8Num20z0"/>
    <w:rsid w:val="003A047A"/>
    <w:rPr>
      <w:sz w:val="20"/>
      <w:szCs w:val="20"/>
    </w:rPr>
  </w:style>
  <w:style w:type="character" w:customStyle="1" w:styleId="WW8Num21z0">
    <w:name w:val="WW8Num21z0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3A047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3A047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3A047A"/>
    <w:rPr>
      <w:rFonts w:ascii="Wingdings" w:hAnsi="Wingdings"/>
    </w:rPr>
  </w:style>
  <w:style w:type="character" w:customStyle="1" w:styleId="WW8Num22z3">
    <w:name w:val="WW8Num22z3"/>
    <w:rsid w:val="003A047A"/>
    <w:rPr>
      <w:rFonts w:ascii="Symbol" w:hAnsi="Symbol"/>
    </w:rPr>
  </w:style>
  <w:style w:type="character" w:customStyle="1" w:styleId="WW8Num22z4">
    <w:name w:val="WW8Num22z4"/>
    <w:rsid w:val="003A047A"/>
    <w:rPr>
      <w:rFonts w:ascii="Courier New" w:hAnsi="Courier New" w:cs="Courier New"/>
    </w:rPr>
  </w:style>
  <w:style w:type="character" w:customStyle="1" w:styleId="WW8Num23z0">
    <w:name w:val="WW8Num23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3A047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3A047A"/>
    <w:rPr>
      <w:rFonts w:ascii="Wingdings" w:hAnsi="Wingdings"/>
    </w:rPr>
  </w:style>
  <w:style w:type="character" w:customStyle="1" w:styleId="WW8Num24z3">
    <w:name w:val="WW8Num24z3"/>
    <w:rsid w:val="003A047A"/>
    <w:rPr>
      <w:rFonts w:ascii="Symbol" w:hAnsi="Symbol"/>
    </w:rPr>
  </w:style>
  <w:style w:type="character" w:customStyle="1" w:styleId="WW8Num24z4">
    <w:name w:val="WW8Num24z4"/>
    <w:rsid w:val="003A047A"/>
    <w:rPr>
      <w:rFonts w:ascii="Courier New" w:hAnsi="Courier New" w:cs="Courier New"/>
    </w:rPr>
  </w:style>
  <w:style w:type="character" w:customStyle="1" w:styleId="WW-DefaultParagraphFont">
    <w:name w:val="WW-Default Paragraph Font"/>
    <w:rsid w:val="003A047A"/>
  </w:style>
  <w:style w:type="character" w:customStyle="1" w:styleId="Teletype">
    <w:name w:val="Teletype"/>
    <w:rsid w:val="003A047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3A047A"/>
  </w:style>
  <w:style w:type="character" w:customStyle="1" w:styleId="Bullets">
    <w:name w:val="Bullets"/>
    <w:rsid w:val="003A047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3A047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3A047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3A047A"/>
    <w:pPr>
      <w:spacing w:after="120"/>
    </w:pPr>
  </w:style>
  <w:style w:type="paragraph" w:styleId="Naslov">
    <w:name w:val="Title"/>
    <w:basedOn w:val="Naslov1"/>
    <w:next w:val="Podnaslov"/>
    <w:qFormat/>
    <w:rsid w:val="003A047A"/>
  </w:style>
  <w:style w:type="paragraph" w:styleId="Podnaslov">
    <w:name w:val="Subtitle"/>
    <w:basedOn w:val="Naslov1"/>
    <w:next w:val="Tijeloteksta"/>
    <w:qFormat/>
    <w:rsid w:val="003A047A"/>
    <w:pPr>
      <w:jc w:val="center"/>
    </w:pPr>
    <w:rPr>
      <w:i/>
      <w:iCs/>
    </w:rPr>
  </w:style>
  <w:style w:type="paragraph" w:styleId="Popis">
    <w:name w:val="List"/>
    <w:basedOn w:val="Tijeloteksta"/>
    <w:rsid w:val="003A047A"/>
    <w:rPr>
      <w:rFonts w:ascii="Arial" w:hAnsi="Arial" w:cs="Tahoma"/>
    </w:rPr>
  </w:style>
  <w:style w:type="paragraph" w:customStyle="1" w:styleId="Opis">
    <w:name w:val="Opis"/>
    <w:basedOn w:val="Normal"/>
    <w:rsid w:val="003A047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3A047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3A047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3A047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3A047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A047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A047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3A047A"/>
    <w:pPr>
      <w:suppressLineNumbers/>
    </w:pPr>
  </w:style>
  <w:style w:type="paragraph" w:customStyle="1" w:styleId="TableHeading">
    <w:name w:val="Table Heading"/>
    <w:basedOn w:val="TableContents"/>
    <w:rsid w:val="003A047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3A047A"/>
  </w:style>
  <w:style w:type="paragraph" w:customStyle="1" w:styleId="Sadrajitablice">
    <w:name w:val="Sadržaji tablice"/>
    <w:basedOn w:val="Normal"/>
    <w:rsid w:val="003A047A"/>
    <w:pPr>
      <w:suppressLineNumbers/>
    </w:pPr>
  </w:style>
  <w:style w:type="paragraph" w:customStyle="1" w:styleId="Naslovtablice">
    <w:name w:val="Naslov tablice"/>
    <w:basedOn w:val="Sadrajitablice"/>
    <w:rsid w:val="003A047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7CB0-6E6A-4041-BD97-9427A5C1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10</cp:revision>
  <cp:lastPrinted>2016-01-14T12:09:00Z</cp:lastPrinted>
  <dcterms:created xsi:type="dcterms:W3CDTF">2017-01-24T16:43:00Z</dcterms:created>
  <dcterms:modified xsi:type="dcterms:W3CDTF">2019-01-25T16:52:00Z</dcterms:modified>
</cp:coreProperties>
</file>