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307602" w14:textId="77777777" w:rsidR="00FA2249" w:rsidRDefault="00FA2249" w:rsidP="00FA2249">
      <w:pPr>
        <w:tabs>
          <w:tab w:val="left" w:pos="3882"/>
        </w:tabs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</w:p>
    <w:p w14:paraId="002BE627" w14:textId="77777777" w:rsidR="00FA2249" w:rsidRDefault="00EB4834" w:rsidP="00FA2249">
      <w:pPr>
        <w:tabs>
          <w:tab w:val="left" w:pos="3882"/>
        </w:tabs>
        <w:jc w:val="center"/>
        <w:rPr>
          <w:rFonts w:ascii="Arial Narrow" w:hAnsi="Arial Narrow"/>
          <w:sz w:val="32"/>
        </w:rPr>
      </w:pPr>
      <w:r>
        <w:rPr>
          <w:noProof/>
          <w:lang w:eastAsia="hr-HR"/>
        </w:rPr>
        <w:drawing>
          <wp:inline distT="0" distB="0" distL="0" distR="0" wp14:anchorId="0741C08D" wp14:editId="00848C76">
            <wp:extent cx="569344" cy="732987"/>
            <wp:effectExtent l="0" t="0" r="0" b="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0" cy="73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90BD9" w14:textId="77777777" w:rsidR="00FA2249" w:rsidRDefault="00FA2249" w:rsidP="00FA2249">
      <w:pPr>
        <w:tabs>
          <w:tab w:val="left" w:pos="3882"/>
        </w:tabs>
        <w:jc w:val="center"/>
        <w:rPr>
          <w:rFonts w:ascii="Arial Narrow" w:hAnsi="Arial Narrow"/>
          <w:sz w:val="32"/>
        </w:rPr>
      </w:pPr>
    </w:p>
    <w:p w14:paraId="54B85C6D" w14:textId="77777777" w:rsidR="005654CC" w:rsidRPr="009842F4" w:rsidRDefault="00FA2249" w:rsidP="00FA2249">
      <w:pPr>
        <w:tabs>
          <w:tab w:val="left" w:pos="3882"/>
        </w:tabs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OPĆINA </w:t>
      </w:r>
      <w:r w:rsidR="00BF7B07">
        <w:rPr>
          <w:rFonts w:ascii="Arial Narrow" w:hAnsi="Arial Narrow"/>
          <w:sz w:val="32"/>
        </w:rPr>
        <w:t>JAKOVLJE</w:t>
      </w:r>
    </w:p>
    <w:p w14:paraId="3FBEA5AA" w14:textId="77777777" w:rsidR="001D78AF" w:rsidRDefault="001D78AF" w:rsidP="005654CC">
      <w:pPr>
        <w:jc w:val="center"/>
        <w:rPr>
          <w:rFonts w:ascii="Arial Narrow" w:hAnsi="Arial Narrow"/>
          <w:sz w:val="32"/>
        </w:rPr>
      </w:pPr>
    </w:p>
    <w:p w14:paraId="0FE647AC" w14:textId="77777777" w:rsidR="00DC656D" w:rsidRPr="00DC656D" w:rsidRDefault="00DC656D" w:rsidP="00DC656D">
      <w:pPr>
        <w:jc w:val="center"/>
        <w:rPr>
          <w:rFonts w:ascii="Arial Narrow" w:hAnsi="Arial Narrow"/>
          <w:sz w:val="32"/>
        </w:rPr>
      </w:pPr>
      <w:r w:rsidRPr="00DC656D">
        <w:rPr>
          <w:rFonts w:ascii="Arial Narrow" w:hAnsi="Arial Narrow"/>
          <w:sz w:val="32"/>
        </w:rPr>
        <w:t xml:space="preserve">Javni natječaj za financiranje projekata/programa/manifestacija od interesa za Općinu Jakovlje koje provode organizacije civilnog društva </w:t>
      </w:r>
    </w:p>
    <w:p w14:paraId="10584DF4" w14:textId="49C78FD0" w:rsidR="001D78AF" w:rsidRPr="009842F4" w:rsidRDefault="00DC656D" w:rsidP="00DC656D">
      <w:pPr>
        <w:jc w:val="center"/>
        <w:rPr>
          <w:rFonts w:ascii="Arial Narrow" w:hAnsi="Arial Narrow"/>
          <w:sz w:val="32"/>
        </w:rPr>
      </w:pPr>
      <w:r w:rsidRPr="00DC656D">
        <w:rPr>
          <w:rFonts w:ascii="Arial Narrow" w:hAnsi="Arial Narrow"/>
          <w:sz w:val="32"/>
        </w:rPr>
        <w:t>za 202</w:t>
      </w:r>
      <w:r w:rsidR="00844014">
        <w:rPr>
          <w:rFonts w:ascii="Arial Narrow" w:hAnsi="Arial Narrow"/>
          <w:sz w:val="32"/>
        </w:rPr>
        <w:t>6</w:t>
      </w:r>
      <w:r w:rsidRPr="00DC656D">
        <w:rPr>
          <w:rFonts w:ascii="Arial Narrow" w:hAnsi="Arial Narrow"/>
          <w:sz w:val="32"/>
        </w:rPr>
        <w:t>. godinu</w:t>
      </w:r>
    </w:p>
    <w:p w14:paraId="26B35386" w14:textId="77777777" w:rsidR="005654CC" w:rsidRPr="000B3E7D" w:rsidRDefault="005654CC" w:rsidP="00CB3E74">
      <w:pPr>
        <w:pStyle w:val="SubTitle2"/>
        <w:jc w:val="left"/>
        <w:rPr>
          <w:rFonts w:ascii="Arial" w:hAnsi="Arial" w:cs="Arial"/>
          <w:sz w:val="24"/>
          <w:szCs w:val="24"/>
          <w:lang w:val="hr-HR"/>
        </w:rPr>
      </w:pPr>
    </w:p>
    <w:p w14:paraId="4897F2E7" w14:textId="77777777" w:rsidR="00B42210" w:rsidRPr="000B3E7D" w:rsidRDefault="00443B3D" w:rsidP="00E53AFB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  <w:r w:rsidRPr="000B3E7D">
        <w:rPr>
          <w:rFonts w:ascii="Arial" w:hAnsi="Arial" w:cs="Arial"/>
          <w:b w:val="0"/>
          <w:sz w:val="24"/>
          <w:szCs w:val="24"/>
          <w:lang w:val="hr-HR"/>
        </w:rPr>
        <w:t>O</w:t>
      </w:r>
      <w:r w:rsidR="005654CC" w:rsidRPr="000B3E7D">
        <w:rPr>
          <w:rFonts w:ascii="Arial" w:hAnsi="Arial" w:cs="Arial"/>
          <w:b w:val="0"/>
          <w:sz w:val="24"/>
          <w:szCs w:val="24"/>
          <w:lang w:val="hr-HR"/>
        </w:rPr>
        <w:t xml:space="preserve">brazac </w:t>
      </w:r>
      <w:r w:rsidR="00DC656D">
        <w:rPr>
          <w:rFonts w:ascii="Arial" w:hAnsi="Arial" w:cs="Arial"/>
          <w:b w:val="0"/>
          <w:sz w:val="24"/>
          <w:szCs w:val="24"/>
          <w:lang w:val="hr-HR"/>
        </w:rPr>
        <w:t>prijave</w:t>
      </w:r>
      <w:r w:rsidR="00B42210" w:rsidRPr="000B3E7D">
        <w:rPr>
          <w:rFonts w:ascii="Arial" w:hAnsi="Arial" w:cs="Arial"/>
          <w:b w:val="0"/>
          <w:sz w:val="24"/>
          <w:szCs w:val="24"/>
          <w:lang w:val="hr-HR"/>
        </w:rPr>
        <w:t xml:space="preserve"> </w:t>
      </w:r>
    </w:p>
    <w:p w14:paraId="084E5CBE" w14:textId="77777777" w:rsidR="005654CC" w:rsidRPr="000B3E7D" w:rsidRDefault="00443B3D" w:rsidP="00E53AFB">
      <w:pPr>
        <w:pStyle w:val="SubTitle1"/>
        <w:rPr>
          <w:rFonts w:ascii="Arial" w:hAnsi="Arial" w:cs="Arial"/>
          <w:sz w:val="24"/>
          <w:szCs w:val="24"/>
          <w:lang w:val="hr-HR"/>
        </w:rPr>
      </w:pPr>
      <w:r w:rsidRPr="000B3E7D">
        <w:rPr>
          <w:rFonts w:ascii="Arial" w:hAnsi="Arial" w:cs="Arial"/>
          <w:b w:val="0"/>
          <w:sz w:val="24"/>
          <w:szCs w:val="24"/>
          <w:lang w:val="hr-HR"/>
        </w:rPr>
        <w:t>projekta</w:t>
      </w:r>
      <w:r w:rsidR="00B42210" w:rsidRPr="000B3E7D">
        <w:rPr>
          <w:rFonts w:ascii="Arial" w:hAnsi="Arial" w:cs="Arial"/>
          <w:b w:val="0"/>
          <w:sz w:val="24"/>
          <w:szCs w:val="24"/>
          <w:lang w:val="hr-HR"/>
        </w:rPr>
        <w:t>/</w:t>
      </w:r>
      <w:r w:rsidR="000B3E7D">
        <w:rPr>
          <w:rFonts w:ascii="Arial" w:hAnsi="Arial" w:cs="Arial"/>
          <w:b w:val="0"/>
          <w:sz w:val="24"/>
          <w:szCs w:val="24"/>
          <w:lang w:val="hr-HR"/>
        </w:rPr>
        <w:t>programa/</w:t>
      </w:r>
      <w:r w:rsidR="00B42210" w:rsidRPr="000B3E7D">
        <w:rPr>
          <w:rFonts w:ascii="Arial" w:hAnsi="Arial" w:cs="Arial"/>
          <w:b w:val="0"/>
          <w:sz w:val="24"/>
          <w:szCs w:val="24"/>
          <w:lang w:val="hr-HR"/>
        </w:rPr>
        <w:t>manifestacije</w:t>
      </w:r>
      <w:r w:rsidR="000B3E7D">
        <w:rPr>
          <w:rFonts w:ascii="Arial" w:hAnsi="Arial" w:cs="Arial"/>
          <w:b w:val="0"/>
          <w:sz w:val="24"/>
          <w:szCs w:val="24"/>
          <w:lang w:val="hr-HR"/>
        </w:rPr>
        <w:t xml:space="preserve"> </w:t>
      </w:r>
      <w:r w:rsidR="005654CC" w:rsidRPr="000B3E7D">
        <w:rPr>
          <w:rFonts w:ascii="Arial" w:hAnsi="Arial" w:cs="Arial"/>
          <w:b w:val="0"/>
          <w:sz w:val="24"/>
          <w:szCs w:val="24"/>
          <w:lang w:val="hr-HR"/>
        </w:rPr>
        <w:br/>
      </w:r>
    </w:p>
    <w:p w14:paraId="414889D0" w14:textId="77777777" w:rsidR="001D78AF" w:rsidRDefault="001D78AF" w:rsidP="001D78AF">
      <w:pPr>
        <w:pStyle w:val="SubTitle2"/>
        <w:rPr>
          <w:lang w:val="hr-HR"/>
        </w:rPr>
      </w:pPr>
    </w:p>
    <w:p w14:paraId="16DBD186" w14:textId="77777777" w:rsidR="001D78AF" w:rsidRDefault="001D78AF" w:rsidP="001D78AF">
      <w:pPr>
        <w:pStyle w:val="SubTitle2"/>
        <w:rPr>
          <w:lang w:val="hr-HR"/>
        </w:rPr>
      </w:pPr>
    </w:p>
    <w:p w14:paraId="0A01B6CF" w14:textId="77777777" w:rsidR="001D78AF" w:rsidRPr="001D78AF" w:rsidRDefault="001D78AF" w:rsidP="001D78AF">
      <w:pPr>
        <w:pStyle w:val="SubTitle2"/>
        <w:rPr>
          <w:lang w:val="hr-HR"/>
        </w:rPr>
      </w:pPr>
    </w:p>
    <w:p w14:paraId="7ECECE5B" w14:textId="2EA549A2" w:rsidR="005654CC" w:rsidRPr="00F53A4A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 w:rsidRPr="00F53A4A"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BF3C64" w:rsidRPr="00F53A4A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246856" w:rsidRPr="00F53A4A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844014">
        <w:rPr>
          <w:rFonts w:ascii="Arial Narrow" w:hAnsi="Arial Narrow"/>
          <w:b w:val="0"/>
          <w:sz w:val="32"/>
          <w:szCs w:val="32"/>
          <w:lang w:val="hr-HR"/>
        </w:rPr>
        <w:t>6</w:t>
      </w:r>
      <w:r w:rsidR="004C69C7" w:rsidRPr="00F53A4A">
        <w:rPr>
          <w:rFonts w:ascii="Arial Narrow" w:hAnsi="Arial Narrow"/>
          <w:b w:val="0"/>
          <w:sz w:val="32"/>
          <w:szCs w:val="32"/>
          <w:lang w:val="hr-HR"/>
        </w:rPr>
        <w:t>.01.</w:t>
      </w:r>
      <w:r w:rsidR="00617547" w:rsidRPr="00F53A4A">
        <w:rPr>
          <w:rFonts w:ascii="Arial Narrow" w:hAnsi="Arial Narrow"/>
          <w:b w:val="0"/>
          <w:sz w:val="32"/>
          <w:szCs w:val="32"/>
          <w:lang w:val="hr-HR"/>
        </w:rPr>
        <w:t>20</w:t>
      </w:r>
      <w:r w:rsidR="00DC656D" w:rsidRPr="00F53A4A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844014">
        <w:rPr>
          <w:rFonts w:ascii="Arial Narrow" w:hAnsi="Arial Narrow"/>
          <w:b w:val="0"/>
          <w:sz w:val="32"/>
          <w:szCs w:val="32"/>
          <w:lang w:val="hr-HR"/>
        </w:rPr>
        <w:t>6</w:t>
      </w:r>
      <w:r w:rsidR="00396C8E" w:rsidRPr="00F53A4A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14:paraId="5ECF6AE0" w14:textId="0447ABC4" w:rsidR="005654CC" w:rsidRPr="00F53A4A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F53A4A"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246856" w:rsidRPr="00F53A4A">
        <w:rPr>
          <w:rFonts w:ascii="Arial Narrow" w:hAnsi="Arial Narrow"/>
          <w:szCs w:val="32"/>
          <w:lang w:val="hr-HR"/>
        </w:rPr>
        <w:t>2</w:t>
      </w:r>
      <w:r w:rsidR="00844014">
        <w:rPr>
          <w:rFonts w:ascii="Arial Narrow" w:hAnsi="Arial Narrow"/>
          <w:szCs w:val="32"/>
          <w:lang w:val="hr-HR"/>
        </w:rPr>
        <w:t>6</w:t>
      </w:r>
      <w:r w:rsidR="004C69C7" w:rsidRPr="00F53A4A">
        <w:rPr>
          <w:rFonts w:ascii="Arial Narrow" w:hAnsi="Arial Narrow"/>
          <w:szCs w:val="32"/>
          <w:lang w:val="hr-HR"/>
        </w:rPr>
        <w:t>.02.</w:t>
      </w:r>
      <w:r w:rsidR="00617547" w:rsidRPr="00F53A4A">
        <w:rPr>
          <w:rFonts w:ascii="Arial Narrow" w:hAnsi="Arial Narrow"/>
          <w:szCs w:val="32"/>
          <w:lang w:val="hr-HR"/>
        </w:rPr>
        <w:t>20</w:t>
      </w:r>
      <w:r w:rsidR="003B385A" w:rsidRPr="00F53A4A">
        <w:rPr>
          <w:rFonts w:ascii="Arial Narrow" w:hAnsi="Arial Narrow"/>
          <w:szCs w:val="32"/>
          <w:lang w:val="hr-HR"/>
        </w:rPr>
        <w:t>2</w:t>
      </w:r>
      <w:r w:rsidR="00844014">
        <w:rPr>
          <w:rFonts w:ascii="Arial Narrow" w:hAnsi="Arial Narrow"/>
          <w:szCs w:val="32"/>
          <w:lang w:val="hr-HR"/>
        </w:rPr>
        <w:t>6</w:t>
      </w:r>
      <w:r w:rsidR="00396C8E" w:rsidRPr="00F53A4A">
        <w:rPr>
          <w:rFonts w:ascii="Arial Narrow" w:hAnsi="Arial Narrow"/>
          <w:szCs w:val="32"/>
          <w:lang w:val="hr-HR"/>
        </w:rPr>
        <w:t>.</w:t>
      </w:r>
    </w:p>
    <w:p w14:paraId="5643E9EB" w14:textId="77777777" w:rsidR="005654CC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0671AE59" w14:textId="77777777" w:rsidR="00110CE9" w:rsidRDefault="00110CE9" w:rsidP="00D92059">
      <w:pPr>
        <w:rPr>
          <w:rFonts w:ascii="Arial Narrow" w:eastAsia="Arial Unicode MS" w:hAnsi="Arial Narrow" w:cs="Arial"/>
          <w:b/>
          <w:bCs/>
        </w:rPr>
      </w:pPr>
    </w:p>
    <w:p w14:paraId="523A34DE" w14:textId="77777777" w:rsidR="00110CE9" w:rsidRDefault="00110CE9" w:rsidP="00D92059">
      <w:pPr>
        <w:rPr>
          <w:rFonts w:ascii="Arial Narrow" w:eastAsia="Arial Unicode MS" w:hAnsi="Arial Narrow" w:cs="Arial"/>
          <w:b/>
          <w:bCs/>
        </w:rPr>
      </w:pPr>
    </w:p>
    <w:p w14:paraId="1E0B0CC1" w14:textId="77777777" w:rsidR="00110CE9" w:rsidRPr="009842F4" w:rsidRDefault="00110CE9" w:rsidP="00D92059">
      <w:pPr>
        <w:rPr>
          <w:rFonts w:ascii="Arial Narrow" w:eastAsia="Arial Unicode MS" w:hAnsi="Arial Narrow" w:cs="Arial"/>
          <w:b/>
          <w:bCs/>
        </w:rPr>
      </w:pPr>
    </w:p>
    <w:p w14:paraId="28F5155E" w14:textId="77777777" w:rsidR="00E53AFB" w:rsidRPr="00206F20" w:rsidRDefault="00E53AFB" w:rsidP="00FF5E2D">
      <w:pPr>
        <w:pStyle w:val="Tijeloteksta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C6D9F1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101D47">
        <w:rPr>
          <w:rFonts w:ascii="Arial Narrow" w:hAnsi="Arial Narrow"/>
          <w:b/>
        </w:rPr>
        <w:t xml:space="preserve">javni </w:t>
      </w:r>
      <w:r w:rsidR="00BF3C64">
        <w:rPr>
          <w:rFonts w:ascii="Arial Narrow" w:hAnsi="Arial Narrow"/>
          <w:b/>
        </w:rPr>
        <w:t>natječaj</w:t>
      </w:r>
    </w:p>
    <w:p w14:paraId="5D41750A" w14:textId="77777777" w:rsidR="00E53AFB" w:rsidRPr="00206F20" w:rsidRDefault="00E53AFB" w:rsidP="00FF5E2D">
      <w:pPr>
        <w:pStyle w:val="Tijeloteksta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C6D9F1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>. Budite precizni i navedite dovoljno detalja koji će omogućiti jasnoću prijedloga.</w:t>
      </w:r>
    </w:p>
    <w:p w14:paraId="3333DBD2" w14:textId="77777777" w:rsidR="005654CC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784E34D" w14:textId="77777777" w:rsidR="002449E0" w:rsidRDefault="002449E0" w:rsidP="002449E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010DCE8" w14:textId="77777777" w:rsidR="002449E0" w:rsidRPr="009842F4" w:rsidRDefault="002449E0" w:rsidP="002449E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O</w:t>
      </w:r>
      <w:r w:rsidRPr="009842F4">
        <w:rPr>
          <w:rFonts w:ascii="Arial Narrow" w:eastAsia="Arial Unicode MS" w:hAnsi="Arial Narrow" w:cs="Arial"/>
          <w:b/>
          <w:bCs/>
        </w:rPr>
        <w:t xml:space="preserve">brazac </w:t>
      </w:r>
      <w:r>
        <w:rPr>
          <w:rFonts w:ascii="Arial Narrow" w:eastAsia="Arial Unicode MS" w:hAnsi="Arial Narrow" w:cs="Arial"/>
          <w:b/>
          <w:bCs/>
        </w:rPr>
        <w:t>obavezno popuniti</w:t>
      </w:r>
      <w:r w:rsidRPr="009842F4">
        <w:rPr>
          <w:rFonts w:ascii="Arial Narrow" w:eastAsia="Arial Unicode MS" w:hAnsi="Arial Narrow" w:cs="Arial"/>
          <w:b/>
          <w:bCs/>
        </w:rPr>
        <w:t xml:space="preserve"> korištenjem računala</w:t>
      </w:r>
    </w:p>
    <w:p w14:paraId="51F7AB9D" w14:textId="77777777" w:rsidR="005D3EF3" w:rsidRDefault="005D3EF3" w:rsidP="003D4C05">
      <w:pPr>
        <w:ind w:hanging="13"/>
        <w:rPr>
          <w:rFonts w:ascii="Arial Narrow" w:eastAsia="Arial Unicode MS" w:hAnsi="Arial Narrow" w:cs="Arial"/>
          <w:b/>
          <w:bCs/>
        </w:rPr>
      </w:pPr>
    </w:p>
    <w:p w14:paraId="257F7F47" w14:textId="77777777" w:rsidR="005D3EF3" w:rsidRDefault="005D3EF3" w:rsidP="003D4C05">
      <w:pPr>
        <w:ind w:hanging="13"/>
        <w:rPr>
          <w:rFonts w:ascii="Arial Narrow" w:eastAsia="Arial Unicode MS" w:hAnsi="Arial Narrow" w:cs="Arial"/>
          <w:b/>
          <w:bCs/>
        </w:rPr>
      </w:pPr>
    </w:p>
    <w:p w14:paraId="27428715" w14:textId="77777777" w:rsidR="00DC656D" w:rsidRDefault="00DC656D" w:rsidP="003D4C05">
      <w:pPr>
        <w:ind w:hanging="13"/>
        <w:rPr>
          <w:rFonts w:ascii="Arial Narrow" w:eastAsia="Arial Unicode MS" w:hAnsi="Arial Narrow" w:cs="Arial"/>
          <w:b/>
          <w:bCs/>
        </w:rPr>
      </w:pPr>
    </w:p>
    <w:p w14:paraId="3E4504A0" w14:textId="77777777" w:rsidR="00DC656D" w:rsidRDefault="00DC656D" w:rsidP="003D4C05">
      <w:pPr>
        <w:ind w:hanging="13"/>
        <w:rPr>
          <w:rFonts w:ascii="Arial Narrow" w:eastAsia="Arial Unicode MS" w:hAnsi="Arial Narrow" w:cs="Arial"/>
          <w:b/>
          <w:bCs/>
        </w:rPr>
      </w:pPr>
    </w:p>
    <w:p w14:paraId="78CF395A" w14:textId="77777777" w:rsidR="00DC656D" w:rsidRDefault="00DC656D" w:rsidP="003D4C05">
      <w:pPr>
        <w:ind w:hanging="13"/>
        <w:rPr>
          <w:rFonts w:ascii="Arial Narrow" w:eastAsia="Arial Unicode MS" w:hAnsi="Arial Narrow" w:cs="Arial"/>
          <w:b/>
          <w:bCs/>
        </w:rPr>
      </w:pPr>
    </w:p>
    <w:p w14:paraId="40D8199F" w14:textId="77777777" w:rsidR="00DC656D" w:rsidRDefault="00DC656D" w:rsidP="003D4C05">
      <w:pPr>
        <w:ind w:hanging="13"/>
        <w:rPr>
          <w:rFonts w:ascii="Arial Narrow" w:eastAsia="Arial Unicode MS" w:hAnsi="Arial Narrow" w:cs="Arial"/>
          <w:b/>
          <w:bCs/>
        </w:rPr>
      </w:pPr>
    </w:p>
    <w:p w14:paraId="3D5BC034" w14:textId="77777777" w:rsidR="00DC656D" w:rsidRDefault="00DC656D" w:rsidP="00324941">
      <w:pPr>
        <w:rPr>
          <w:rFonts w:ascii="Arial Narrow" w:eastAsia="Arial Unicode MS" w:hAnsi="Arial Narrow" w:cs="Arial"/>
          <w:b/>
          <w:bCs/>
        </w:rPr>
      </w:pPr>
    </w:p>
    <w:p w14:paraId="03E963C2" w14:textId="77777777" w:rsidR="00324941" w:rsidRDefault="00324941" w:rsidP="00324941">
      <w:pPr>
        <w:rPr>
          <w:rFonts w:ascii="Arial Narrow" w:eastAsia="Arial Unicode MS" w:hAnsi="Arial Narrow" w:cs="Arial"/>
          <w:b/>
          <w:bCs/>
        </w:rPr>
      </w:pPr>
    </w:p>
    <w:tbl>
      <w:tblPr>
        <w:tblW w:w="10707" w:type="dxa"/>
        <w:jc w:val="center"/>
        <w:tblLook w:val="04A0" w:firstRow="1" w:lastRow="0" w:firstColumn="1" w:lastColumn="0" w:noHBand="0" w:noVBand="1"/>
      </w:tblPr>
      <w:tblGrid>
        <w:gridCol w:w="9"/>
        <w:gridCol w:w="562"/>
        <w:gridCol w:w="268"/>
        <w:gridCol w:w="878"/>
        <w:gridCol w:w="878"/>
        <w:gridCol w:w="194"/>
        <w:gridCol w:w="631"/>
        <w:gridCol w:w="48"/>
        <w:gridCol w:w="293"/>
        <w:gridCol w:w="425"/>
        <w:gridCol w:w="212"/>
        <w:gridCol w:w="170"/>
        <w:gridCol w:w="328"/>
        <w:gridCol w:w="425"/>
        <w:gridCol w:w="417"/>
        <w:gridCol w:w="292"/>
        <w:gridCol w:w="303"/>
        <w:gridCol w:w="122"/>
        <w:gridCol w:w="250"/>
        <w:gridCol w:w="16"/>
        <w:gridCol w:w="20"/>
        <w:gridCol w:w="117"/>
        <w:gridCol w:w="243"/>
        <w:gridCol w:w="46"/>
        <w:gridCol w:w="17"/>
        <w:gridCol w:w="283"/>
        <w:gridCol w:w="108"/>
        <w:gridCol w:w="236"/>
        <w:gridCol w:w="82"/>
        <w:gridCol w:w="425"/>
        <w:gridCol w:w="283"/>
        <w:gridCol w:w="426"/>
        <w:gridCol w:w="425"/>
        <w:gridCol w:w="425"/>
        <w:gridCol w:w="131"/>
        <w:gridCol w:w="105"/>
        <w:gridCol w:w="189"/>
        <w:gridCol w:w="404"/>
        <w:gridCol w:w="6"/>
        <w:gridCol w:w="15"/>
      </w:tblGrid>
      <w:tr w:rsidR="00DC656D" w:rsidRPr="004122AF" w14:paraId="24696CB6" w14:textId="77777777" w:rsidTr="00962289">
        <w:trPr>
          <w:trHeight w:val="360"/>
          <w:jc w:val="center"/>
        </w:trPr>
        <w:tc>
          <w:tcPr>
            <w:tcW w:w="489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A4CD4A" w14:textId="77777777" w:rsidR="00DC656D" w:rsidRPr="00775041" w:rsidRDefault="00C26901" w:rsidP="00926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80D36EC" wp14:editId="2E00F472">
                  <wp:extent cx="542290" cy="70104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64521E" w14:textId="77777777" w:rsidR="00DC656D" w:rsidRPr="00775041" w:rsidRDefault="00DC656D" w:rsidP="00926099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775041">
              <w:rPr>
                <w:rFonts w:ascii="Arial" w:hAnsi="Arial" w:cs="Arial"/>
                <w:b/>
              </w:rPr>
              <w:t xml:space="preserve">OPĆINA </w:t>
            </w:r>
            <w:r>
              <w:rPr>
                <w:rFonts w:ascii="Arial" w:hAnsi="Arial" w:cs="Arial"/>
                <w:b/>
              </w:rPr>
              <w:t>JAKOVLJE</w:t>
            </w:r>
          </w:p>
          <w:p w14:paraId="5FAF389D" w14:textId="77777777" w:rsidR="00DC656D" w:rsidRPr="00775041" w:rsidRDefault="00DC656D" w:rsidP="009260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Ulica Adele Sixta 2</w:t>
            </w:r>
          </w:p>
          <w:p w14:paraId="601BD8A4" w14:textId="77777777" w:rsidR="00DC656D" w:rsidRPr="0028755D" w:rsidRDefault="00DC656D" w:rsidP="009260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</w:rPr>
              <w:t>10297 Jakovlje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30437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57664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BADF3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D1207" w14:textId="77777777" w:rsidR="00DC656D" w:rsidRPr="00765F20" w:rsidRDefault="00DC656D" w:rsidP="0092609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765F20">
              <w:rPr>
                <w:rFonts w:ascii="Arial" w:hAnsi="Arial" w:cs="Arial"/>
                <w:b/>
                <w:bCs/>
                <w:iCs/>
                <w:sz w:val="18"/>
                <w:szCs w:val="18"/>
                <w:lang w:eastAsia="hr-HR"/>
              </w:rPr>
              <w:t>Obrazac</w:t>
            </w:r>
            <w:r w:rsidR="00AE531D">
              <w:rPr>
                <w:rFonts w:ascii="Arial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OCD 3</w:t>
            </w:r>
          </w:p>
        </w:tc>
      </w:tr>
      <w:tr w:rsidR="00DC656D" w:rsidRPr="004122AF" w14:paraId="6C063295" w14:textId="77777777" w:rsidTr="00962289">
        <w:trPr>
          <w:trHeight w:val="255"/>
          <w:jc w:val="center"/>
        </w:trPr>
        <w:tc>
          <w:tcPr>
            <w:tcW w:w="4896" w:type="dxa"/>
            <w:gridSpan w:val="13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7C579B" w14:textId="77777777" w:rsidR="00DC656D" w:rsidRPr="0028755D" w:rsidRDefault="00DC656D" w:rsidP="009260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9DF2D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3A395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743B2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D0930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65B37" w14:textId="77777777" w:rsidR="00DC656D" w:rsidRPr="00765F20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786F7A77" w14:textId="77777777" w:rsidTr="00962289">
        <w:trPr>
          <w:trHeight w:val="255"/>
          <w:jc w:val="center"/>
        </w:trPr>
        <w:tc>
          <w:tcPr>
            <w:tcW w:w="4896" w:type="dxa"/>
            <w:gridSpan w:val="13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bottom"/>
          </w:tcPr>
          <w:p w14:paraId="44CF63A8" w14:textId="77777777" w:rsidR="00DC656D" w:rsidRPr="0028755D" w:rsidRDefault="00DC656D" w:rsidP="00926099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F02AA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61D69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2FCF7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F75F0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C225F" w14:textId="77777777" w:rsidR="00DC656D" w:rsidRPr="00765F20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6B7F6B3B" w14:textId="77777777" w:rsidTr="00962289">
        <w:trPr>
          <w:trHeight w:val="1508"/>
          <w:jc w:val="center"/>
        </w:trPr>
        <w:tc>
          <w:tcPr>
            <w:tcW w:w="4896" w:type="dxa"/>
            <w:gridSpan w:val="1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7BA23E9" w14:textId="77777777" w:rsidR="00DC656D" w:rsidRPr="0028755D" w:rsidRDefault="00DC656D" w:rsidP="00926099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08512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052B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8FF63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A5EB9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85F2" w14:textId="77777777" w:rsidR="00DC656D" w:rsidRPr="00765F20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55E50CFC" w14:textId="77777777" w:rsidTr="00962289">
        <w:trPr>
          <w:trHeight w:val="2443"/>
          <w:jc w:val="center"/>
        </w:trPr>
        <w:tc>
          <w:tcPr>
            <w:tcW w:w="489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99DE" w14:textId="77777777" w:rsidR="00DC656D" w:rsidRDefault="00DC656D" w:rsidP="00926099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>OBRAZAC PRIJAVE</w:t>
            </w:r>
            <w:r w:rsidRPr="0028755D"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br/>
            </w:r>
            <w:r w:rsidRPr="00765F20">
              <w:rPr>
                <w:rFonts w:ascii="Arial" w:hAnsi="Arial" w:cs="Arial"/>
                <w:sz w:val="16"/>
                <w:szCs w:val="16"/>
                <w:lang w:eastAsia="hr-HR"/>
              </w:rPr>
              <w:t xml:space="preserve">JAVNI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NATJEČAJ </w:t>
            </w:r>
          </w:p>
          <w:p w14:paraId="79B88E9F" w14:textId="77777777" w:rsidR="00DC656D" w:rsidRPr="00DC656D" w:rsidRDefault="00DC656D" w:rsidP="00DC656D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DC656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za financiranje projekata/programa/manifestacija od interesa za Općinu Jakovlje koje provode organizacije civilnog društva </w:t>
            </w:r>
          </w:p>
          <w:p w14:paraId="384453B6" w14:textId="12FEA49D" w:rsidR="00DC656D" w:rsidRPr="0028755D" w:rsidRDefault="00DC656D" w:rsidP="00DC656D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DC656D">
              <w:rPr>
                <w:rFonts w:ascii="Arial" w:hAnsi="Arial" w:cs="Arial"/>
                <w:sz w:val="16"/>
                <w:szCs w:val="16"/>
                <w:lang w:eastAsia="hr-HR"/>
              </w:rPr>
              <w:t>za 202</w:t>
            </w:r>
            <w:r w:rsidR="00844014">
              <w:rPr>
                <w:rFonts w:ascii="Arial" w:hAnsi="Arial" w:cs="Arial"/>
                <w:sz w:val="16"/>
                <w:szCs w:val="16"/>
                <w:lang w:eastAsia="hr-HR"/>
              </w:rPr>
              <w:t>6</w:t>
            </w:r>
            <w:r w:rsidRPr="00DC656D">
              <w:rPr>
                <w:rFonts w:ascii="Arial" w:hAnsi="Arial" w:cs="Arial"/>
                <w:sz w:val="16"/>
                <w:szCs w:val="16"/>
                <w:lang w:eastAsia="hr-HR"/>
              </w:rPr>
              <w:t>. godinu</w:t>
            </w:r>
          </w:p>
        </w:tc>
        <w:tc>
          <w:tcPr>
            <w:tcW w:w="519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C40F7" w14:textId="77777777" w:rsidR="00DC656D" w:rsidRPr="0028755D" w:rsidRDefault="00DC656D" w:rsidP="00926099">
            <w:pPr>
              <w:jc w:val="center"/>
              <w:rPr>
                <w:rFonts w:ascii="Arial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650105" w14:textId="77777777" w:rsidR="00DC656D" w:rsidRPr="00765F20" w:rsidRDefault="00DC656D" w:rsidP="00926099">
            <w:pPr>
              <w:jc w:val="center"/>
              <w:rPr>
                <w:rFonts w:ascii="Arial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DC656D" w:rsidRPr="004122AF" w14:paraId="6DA6AF84" w14:textId="77777777" w:rsidTr="00962289">
        <w:trPr>
          <w:trHeight w:val="255"/>
          <w:jc w:val="center"/>
        </w:trPr>
        <w:tc>
          <w:tcPr>
            <w:tcW w:w="8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FF63D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66211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D1332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64A19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547E6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3F97B" w14:textId="77777777" w:rsidR="00DC656D" w:rsidRPr="0028755D" w:rsidRDefault="00DC656D" w:rsidP="0092609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1" w:type="dxa"/>
            <w:gridSpan w:val="21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876B3A2" w14:textId="77777777" w:rsidR="00DC656D" w:rsidRPr="0028755D" w:rsidRDefault="00DC656D" w:rsidP="0092609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hr-HR"/>
              </w:rPr>
            </w:pPr>
            <w:r w:rsidRPr="0028755D">
              <w:rPr>
                <w:rFonts w:ascii="Arial" w:hAnsi="Arial" w:cs="Arial"/>
                <w:i/>
                <w:iCs/>
                <w:sz w:val="14"/>
                <w:szCs w:val="14"/>
                <w:lang w:eastAsia="hr-HR"/>
              </w:rPr>
              <w:t>(popunjava pisarnica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hr-HR"/>
              </w:rPr>
              <w:t xml:space="preserve"> Jedinstvenog upravnog odjela</w:t>
            </w:r>
            <w:r w:rsidRPr="0028755D">
              <w:rPr>
                <w:rFonts w:ascii="Arial" w:hAnsi="Arial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  <w:shd w:val="clear" w:color="000000" w:fill="FFFFFF"/>
          </w:tcPr>
          <w:p w14:paraId="6CD6206C" w14:textId="77777777" w:rsidR="00DC656D" w:rsidRPr="00765F20" w:rsidRDefault="00DC656D" w:rsidP="0092609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DC656D" w:rsidRPr="004122AF" w14:paraId="0859C657" w14:textId="77777777" w:rsidTr="00962289">
        <w:trPr>
          <w:trHeight w:val="583"/>
          <w:jc w:val="center"/>
        </w:trPr>
        <w:tc>
          <w:tcPr>
            <w:tcW w:w="10707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84487" w14:textId="1BCE95F0" w:rsidR="00DC656D" w:rsidRPr="00765F20" w:rsidRDefault="00DC656D" w:rsidP="0092609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</w:pPr>
            <w:r w:rsidRPr="0028755D"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>PRI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>JAVA PROGRAMA / PROJEK</w:t>
            </w:r>
            <w:r w:rsidR="002552D5"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>A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>TA</w:t>
            </w:r>
            <w:r w:rsidR="002552D5"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 xml:space="preserve"> / MANIFESTACIJE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 xml:space="preserve"> ZA 202</w:t>
            </w:r>
            <w:r w:rsidR="00844014"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>6</w:t>
            </w:r>
            <w:r w:rsidRPr="0028755D"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>. GODINU</w:t>
            </w:r>
          </w:p>
        </w:tc>
      </w:tr>
      <w:tr w:rsidR="00DC656D" w:rsidRPr="004122AF" w14:paraId="52E61009" w14:textId="77777777" w:rsidTr="00962289">
        <w:trPr>
          <w:gridBefore w:val="1"/>
          <w:gridAfter w:val="1"/>
          <w:wBefore w:w="9" w:type="dxa"/>
          <w:wAfter w:w="15" w:type="dxa"/>
          <w:cantSplit/>
          <w:trHeight w:val="560"/>
          <w:jc w:val="center"/>
        </w:trPr>
        <w:tc>
          <w:tcPr>
            <w:tcW w:w="1068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1A9C2B" w14:textId="77777777" w:rsidR="00DC656D" w:rsidRPr="00765F20" w:rsidRDefault="00DC656D" w:rsidP="00926099">
            <w:pPr>
              <w:jc w:val="center"/>
              <w:rPr>
                <w:rFonts w:ascii="Arial" w:hAnsi="Arial" w:cs="Arial"/>
                <w:b/>
                <w:color w:val="000000"/>
                <w:lang w:eastAsia="hr-HR"/>
              </w:rPr>
            </w:pPr>
            <w:r w:rsidRPr="00765F20">
              <w:rPr>
                <w:rFonts w:ascii="Arial" w:hAnsi="Arial" w:cs="Arial"/>
                <w:b/>
                <w:color w:val="000000"/>
                <w:lang w:eastAsia="hr-HR"/>
              </w:rPr>
              <w:t xml:space="preserve">OSNOVNI PODACI O </w:t>
            </w:r>
            <w:r>
              <w:rPr>
                <w:rFonts w:ascii="Arial" w:hAnsi="Arial" w:cs="Arial"/>
                <w:b/>
                <w:color w:val="000000"/>
                <w:lang w:eastAsia="hr-HR"/>
              </w:rPr>
              <w:t>PRIJAVITELJU</w:t>
            </w:r>
            <w:r w:rsidRPr="00596645">
              <w:rPr>
                <w:rFonts w:ascii="Arial" w:hAnsi="Arial" w:cs="Arial"/>
                <w:color w:val="000000"/>
                <w:vertAlign w:val="superscript"/>
                <w:lang w:eastAsia="hr-HR"/>
              </w:rPr>
              <w:t>1</w:t>
            </w:r>
          </w:p>
        </w:tc>
      </w:tr>
      <w:tr w:rsidR="00DC656D" w:rsidRPr="004122AF" w14:paraId="0FC41158" w14:textId="77777777" w:rsidTr="00962289">
        <w:trPr>
          <w:gridBefore w:val="1"/>
          <w:gridAfter w:val="1"/>
          <w:wBefore w:w="9" w:type="dxa"/>
          <w:wAfter w:w="15" w:type="dxa"/>
          <w:cantSplit/>
          <w:trHeight w:val="765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5F021132" w14:textId="77777777" w:rsidR="00DC656D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Naziv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6D5A8287" w14:textId="77777777" w:rsidR="00DC656D" w:rsidRPr="00962232" w:rsidRDefault="00DC656D" w:rsidP="00926099">
            <w:pPr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(puni naziv)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6D4E" w14:textId="77777777" w:rsidR="00DC656D" w:rsidRPr="00C654CC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C654CC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7436C77C" w14:textId="77777777" w:rsidTr="00962289">
        <w:trPr>
          <w:gridBefore w:val="1"/>
          <w:gridAfter w:val="1"/>
          <w:wBefore w:w="9" w:type="dxa"/>
          <w:wAfter w:w="15" w:type="dxa"/>
          <w:cantSplit/>
          <w:trHeight w:val="705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DA25CC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1EE8F23B" w14:textId="77777777" w:rsidR="00DC656D" w:rsidRPr="00962232" w:rsidRDefault="00DC656D" w:rsidP="00926099">
            <w:pPr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(ulica i kućni broj, mjesto i poštanski broj)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834B" w14:textId="77777777" w:rsidR="00DC656D" w:rsidRPr="00C654CC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C654CC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3572E6B7" w14:textId="77777777" w:rsidTr="00962289">
        <w:trPr>
          <w:gridBefore w:val="1"/>
          <w:gridAfter w:val="1"/>
          <w:wBefore w:w="9" w:type="dxa"/>
          <w:wAfter w:w="15" w:type="dxa"/>
          <w:cantSplit/>
          <w:trHeight w:val="690"/>
          <w:jc w:val="center"/>
        </w:trPr>
        <w:tc>
          <w:tcPr>
            <w:tcW w:w="2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FC7D2" w14:textId="77777777" w:rsidR="00DC656D" w:rsidRPr="00765F20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Adresa za dostavu pošte</w:t>
            </w:r>
            <w:r w:rsidRPr="00D23DE8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65F20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(ako se razlikuje od adrese sjedišta)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B328" w14:textId="77777777" w:rsidR="00DC656D" w:rsidRPr="00C654CC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C654CC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46AC9" w:rsidRPr="004122AF" w14:paraId="70062C38" w14:textId="77777777" w:rsidTr="00962289">
        <w:trPr>
          <w:gridBefore w:val="1"/>
          <w:gridAfter w:val="1"/>
          <w:wBefore w:w="9" w:type="dxa"/>
          <w:wAfter w:w="15" w:type="dxa"/>
          <w:cantSplit/>
          <w:trHeight w:val="546"/>
          <w:jc w:val="center"/>
        </w:trPr>
        <w:tc>
          <w:tcPr>
            <w:tcW w:w="2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09C483" w14:textId="77777777" w:rsidR="00DC656D" w:rsidRPr="00812AA4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639E4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55C49ABF" w14:textId="77777777" w:rsidR="00DC656D" w:rsidRPr="00C654CC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718453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E566C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620DC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D77788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16D8E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4AF8F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FEC07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E6B63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AA7A33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1ECA12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3B02AE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E2CE03" w14:textId="77777777" w:rsidR="00DC656D" w:rsidRPr="00C654CC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C654CC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5CBC7322" w14:textId="77777777" w:rsidTr="00962289">
        <w:trPr>
          <w:gridBefore w:val="1"/>
          <w:gridAfter w:val="1"/>
          <w:wBefore w:w="9" w:type="dxa"/>
          <w:wAfter w:w="15" w:type="dxa"/>
          <w:cantSplit/>
          <w:trHeight w:val="546"/>
          <w:jc w:val="center"/>
        </w:trPr>
        <w:tc>
          <w:tcPr>
            <w:tcW w:w="2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B4619" w14:textId="77777777" w:rsidR="00DC656D" w:rsidRPr="00812AA4" w:rsidRDefault="00DC656D" w:rsidP="00926099">
            <w:pPr>
              <w:rPr>
                <w:rFonts w:ascii="Arial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FA55" w14:textId="77777777" w:rsidR="00DC656D" w:rsidRPr="00C654CC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62289" w:rsidRPr="004122AF" w14:paraId="032BE6A7" w14:textId="77777777" w:rsidTr="00962289">
        <w:trPr>
          <w:gridBefore w:val="1"/>
          <w:gridAfter w:val="2"/>
          <w:wBefore w:w="9" w:type="dxa"/>
          <w:wAfter w:w="21" w:type="dxa"/>
          <w:cantSplit/>
          <w:trHeight w:val="544"/>
          <w:jc w:val="center"/>
        </w:trPr>
        <w:tc>
          <w:tcPr>
            <w:tcW w:w="278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99BAB0" w14:textId="77777777" w:rsidR="00962289" w:rsidRPr="00E639E4" w:rsidRDefault="00962289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639E4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IBAN</w:t>
            </w:r>
          </w:p>
          <w:p w14:paraId="589BDBE3" w14:textId="77777777" w:rsidR="00962289" w:rsidRPr="00962232" w:rsidRDefault="00962289" w:rsidP="00926099">
            <w:pPr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(broj žiro-računa)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E4F6728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C654CC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HR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659C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80A15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9D92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D0FE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69C8" w14:textId="77777777" w:rsidR="00962289" w:rsidRPr="00C654CC" w:rsidRDefault="00962289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D867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AA7C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F9F7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5BED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7088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4FEA6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A200F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E618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104B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E477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66D31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C0F9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2F7EF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7E5FBE" w14:textId="77777777" w:rsidR="00962289" w:rsidRPr="00C654CC" w:rsidRDefault="00962289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656D" w:rsidRPr="004122AF" w14:paraId="290A5557" w14:textId="77777777" w:rsidTr="00962289">
        <w:trPr>
          <w:gridBefore w:val="1"/>
          <w:gridAfter w:val="1"/>
          <w:wBefore w:w="9" w:type="dxa"/>
          <w:wAfter w:w="15" w:type="dxa"/>
          <w:cantSplit/>
          <w:trHeight w:val="568"/>
          <w:jc w:val="center"/>
        </w:trPr>
        <w:tc>
          <w:tcPr>
            <w:tcW w:w="2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C33FD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Osoba ovlaštena za zastupanje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347E8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656D" w:rsidRPr="004122AF" w14:paraId="17A18098" w14:textId="77777777" w:rsidTr="00962289">
        <w:trPr>
          <w:gridBefore w:val="1"/>
          <w:gridAfter w:val="1"/>
          <w:wBefore w:w="9" w:type="dxa"/>
          <w:wAfter w:w="15" w:type="dxa"/>
          <w:cantSplit/>
          <w:trHeight w:val="568"/>
          <w:jc w:val="center"/>
        </w:trPr>
        <w:tc>
          <w:tcPr>
            <w:tcW w:w="2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78BE14" w14:textId="77777777" w:rsidR="00DC656D" w:rsidRPr="00596645" w:rsidRDefault="00DC656D" w:rsidP="00926099">
            <w:pPr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39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20C615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CBAC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656D" w:rsidRPr="004122AF" w14:paraId="7AD77423" w14:textId="77777777" w:rsidTr="00962289">
        <w:trPr>
          <w:gridBefore w:val="1"/>
          <w:gridAfter w:val="1"/>
          <w:wBefore w:w="9" w:type="dxa"/>
          <w:wAfter w:w="15" w:type="dxa"/>
          <w:cantSplit/>
          <w:trHeight w:val="568"/>
          <w:jc w:val="center"/>
        </w:trPr>
        <w:tc>
          <w:tcPr>
            <w:tcW w:w="2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F0B7B" w14:textId="77777777" w:rsidR="00DC656D" w:rsidRPr="00CC01D3" w:rsidRDefault="00DC656D" w:rsidP="00926099">
            <w:pPr>
              <w:rPr>
                <w:rFonts w:ascii="Arial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335F" w14:textId="77777777" w:rsidR="00DC656D" w:rsidRPr="00C654CC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656D" w:rsidRPr="004122AF" w14:paraId="028B4ED7" w14:textId="77777777" w:rsidTr="00962289">
        <w:trPr>
          <w:gridBefore w:val="1"/>
          <w:gridAfter w:val="1"/>
          <w:wBefore w:w="9" w:type="dxa"/>
          <w:wAfter w:w="15" w:type="dxa"/>
          <w:cantSplit/>
          <w:trHeight w:val="595"/>
          <w:jc w:val="center"/>
        </w:trPr>
        <w:tc>
          <w:tcPr>
            <w:tcW w:w="2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8F5E7F" w14:textId="77777777" w:rsidR="00DC656D" w:rsidRPr="00DB6D84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0AAD" w14:textId="77777777" w:rsidR="00DC656D" w:rsidRPr="00C654CC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656D" w:rsidRPr="004122AF" w14:paraId="63E7C816" w14:textId="77777777" w:rsidTr="00962289">
        <w:trPr>
          <w:gridBefore w:val="1"/>
          <w:gridAfter w:val="1"/>
          <w:wBefore w:w="9" w:type="dxa"/>
          <w:wAfter w:w="15" w:type="dxa"/>
          <w:cantSplit/>
          <w:trHeight w:val="548"/>
          <w:jc w:val="center"/>
        </w:trPr>
        <w:tc>
          <w:tcPr>
            <w:tcW w:w="2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5C463A" w14:textId="77777777" w:rsidR="00DC656D" w:rsidRPr="00DB6D84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W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eb stranica prijavitelja</w:t>
            </w:r>
            <w:r w:rsidRPr="00D43C57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FAC9" w14:textId="77777777" w:rsidR="00DC656D" w:rsidRPr="00C654CC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C46AC9" w:rsidRPr="004122AF" w14:paraId="099AB87F" w14:textId="77777777" w:rsidTr="00962289">
        <w:trPr>
          <w:gridBefore w:val="1"/>
          <w:gridAfter w:val="1"/>
          <w:wBefore w:w="9" w:type="dxa"/>
          <w:wAfter w:w="15" w:type="dxa"/>
          <w:cantSplit/>
          <w:trHeight w:val="546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3D061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Registarski broj udruge</w:t>
            </w:r>
          </w:p>
          <w:p w14:paraId="1D8DF1A8" w14:textId="77777777" w:rsidR="00DC656D" w:rsidRPr="00962232" w:rsidRDefault="00DC656D" w:rsidP="0092609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(Registar udruga u RH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697C7A64" w14:textId="77777777" w:rsidR="00DC656D" w:rsidRPr="00765F2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4FA7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CA723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4D204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9B74C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C243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E7482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75EB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9847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8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EEEC8D0" w14:textId="77777777" w:rsidR="00DC656D" w:rsidRPr="00765F2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DC656D" w:rsidRPr="004122AF" w14:paraId="05AE74A0" w14:textId="77777777" w:rsidTr="00962289">
        <w:trPr>
          <w:gridBefore w:val="1"/>
          <w:gridAfter w:val="1"/>
          <w:wBefore w:w="9" w:type="dxa"/>
          <w:wAfter w:w="15" w:type="dxa"/>
          <w:cantSplit/>
          <w:trHeight w:val="546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A486F4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G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odina upisa u registar udruga RH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590" w14:textId="77777777" w:rsidR="00DC656D" w:rsidRPr="00C654CC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C46AC9" w:rsidRPr="004122AF" w14:paraId="6A284C60" w14:textId="77777777" w:rsidTr="00962289">
        <w:trPr>
          <w:gridBefore w:val="1"/>
          <w:gridAfter w:val="1"/>
          <w:wBefore w:w="9" w:type="dxa"/>
          <w:wAfter w:w="15" w:type="dxa"/>
          <w:cantSplit/>
          <w:trHeight w:val="546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CD367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RNO broj</w:t>
            </w:r>
          </w:p>
          <w:p w14:paraId="3706CF84" w14:textId="77777777" w:rsidR="00DC656D" w:rsidRPr="00962232" w:rsidRDefault="00DC656D" w:rsidP="0092609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(Registar neprofitnih organizacija RH)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14:paraId="1B53BE2B" w14:textId="77777777" w:rsidR="00DC656D" w:rsidRPr="00765F2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B32879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249448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595E67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8783DC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DA8515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3061A1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1E1FA6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59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3B10C0D" w14:textId="77777777" w:rsidR="00DC656D" w:rsidRPr="0058710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C46AC9" w:rsidRPr="004122AF" w14:paraId="4D57E29B" w14:textId="77777777" w:rsidTr="00962289">
        <w:trPr>
          <w:gridBefore w:val="1"/>
          <w:gridAfter w:val="1"/>
          <w:wBefore w:w="9" w:type="dxa"/>
          <w:wAfter w:w="15" w:type="dxa"/>
          <w:cantSplit/>
          <w:trHeight w:val="546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6F03E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Područja djelovanja upisana u Registar udruga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14:paraId="503B4D8B" w14:textId="77777777" w:rsidR="00DC656D" w:rsidRPr="00765F2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1AB13B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0DCED8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C506F6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A90B0C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19929D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1A8745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C4542F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59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0DE5B0D" w14:textId="77777777" w:rsidR="00DC656D" w:rsidRPr="0058710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DC656D" w:rsidRPr="004122AF" w14:paraId="6AB9BAFB" w14:textId="77777777" w:rsidTr="00962289">
        <w:trPr>
          <w:gridBefore w:val="1"/>
          <w:gridAfter w:val="1"/>
          <w:wBefore w:w="9" w:type="dxa"/>
          <w:wAfter w:w="15" w:type="dxa"/>
          <w:cantSplit/>
          <w:trHeight w:val="546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D28D4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 w:rsidRPr="002E40D5"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Broj članova udruge</w:t>
            </w:r>
          </w:p>
          <w:p w14:paraId="0B3422AA" w14:textId="77777777" w:rsidR="00DC656D" w:rsidRPr="00962232" w:rsidRDefault="00DC656D" w:rsidP="0092609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(upisati broj)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6A227878" w14:textId="77777777" w:rsidR="00DC656D" w:rsidRPr="00765F2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93F2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8A85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07D4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2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6A81EFE" w14:textId="77777777" w:rsidR="00DC656D" w:rsidRPr="0058710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DC656D" w:rsidRPr="004122AF" w14:paraId="2717B6E1" w14:textId="77777777" w:rsidTr="00962289">
        <w:trPr>
          <w:gridBefore w:val="1"/>
          <w:gridAfter w:val="1"/>
          <w:wBefore w:w="9" w:type="dxa"/>
          <w:wAfter w:w="15" w:type="dxa"/>
          <w:cantSplit/>
          <w:trHeight w:val="546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71EAD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 w:rsidRPr="002E40D5"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Broj članova udruge</w:t>
            </w: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 xml:space="preserve"> s područja Općine</w:t>
            </w:r>
            <w:r w:rsidR="004B7994"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 xml:space="preserve"> Jakovlje</w:t>
            </w:r>
          </w:p>
          <w:p w14:paraId="2D70B77A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(upisati broj)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583B9B0F" w14:textId="77777777" w:rsidR="00DC656D" w:rsidRPr="00765F2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88331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A221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8FBA" w14:textId="77777777" w:rsidR="00DC656D" w:rsidRPr="00C654CC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2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D43A4D7" w14:textId="77777777" w:rsidR="00DC656D" w:rsidRPr="0058710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DC656D" w:rsidRPr="004122AF" w14:paraId="60A3DD0A" w14:textId="77777777" w:rsidTr="00962289">
        <w:trPr>
          <w:gridBefore w:val="1"/>
          <w:gridAfter w:val="1"/>
          <w:wBefore w:w="9" w:type="dxa"/>
          <w:wAfter w:w="15" w:type="dxa"/>
          <w:cantSplit/>
          <w:trHeight w:val="498"/>
          <w:jc w:val="center"/>
        </w:trPr>
        <w:tc>
          <w:tcPr>
            <w:tcW w:w="1068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CFA96F" w14:textId="77777777" w:rsidR="00DC656D" w:rsidRPr="00765F20" w:rsidRDefault="00DC656D" w:rsidP="00926099">
            <w:pPr>
              <w:jc w:val="center"/>
              <w:rPr>
                <w:rFonts w:ascii="Arial" w:hAnsi="Arial" w:cs="Arial"/>
                <w:b/>
                <w:color w:val="000000"/>
                <w:lang w:eastAsia="hr-HR"/>
              </w:rPr>
            </w:pPr>
            <w:r w:rsidRPr="00C8744E">
              <w:rPr>
                <w:rFonts w:ascii="Arial" w:hAnsi="Arial" w:cs="Arial"/>
                <w:b/>
                <w:color w:val="000000"/>
                <w:lang w:eastAsia="hr-HR"/>
              </w:rPr>
              <w:t>PODACI O PROGRAMU / PROJEKTU</w:t>
            </w:r>
            <w:r w:rsidR="004B7994">
              <w:rPr>
                <w:rFonts w:ascii="Arial" w:hAnsi="Arial" w:cs="Arial"/>
                <w:b/>
                <w:color w:val="000000"/>
                <w:lang w:eastAsia="hr-HR"/>
              </w:rPr>
              <w:t xml:space="preserve"> / MANIFESTACIJI</w:t>
            </w:r>
            <w:r w:rsidRPr="00C8744E">
              <w:rPr>
                <w:rFonts w:ascii="Arial" w:hAnsi="Arial" w:cs="Arial"/>
                <w:b/>
                <w:color w:val="000000"/>
                <w:lang w:eastAsia="hr-HR"/>
              </w:rPr>
              <w:t xml:space="preserve"> KOJI SE PRIJAVLJUJE</w:t>
            </w:r>
            <w:r w:rsidRPr="000D6CB0">
              <w:rPr>
                <w:rFonts w:ascii="Arial" w:hAnsi="Arial" w:cs="Arial"/>
                <w:color w:val="000000"/>
                <w:vertAlign w:val="superscript"/>
                <w:lang w:eastAsia="hr-HR"/>
              </w:rPr>
              <w:t>1</w:t>
            </w:r>
          </w:p>
        </w:tc>
      </w:tr>
      <w:tr w:rsidR="00DC656D" w:rsidRPr="004122AF" w14:paraId="52F198DD" w14:textId="77777777" w:rsidTr="00962289">
        <w:trPr>
          <w:gridBefore w:val="1"/>
          <w:gridAfter w:val="1"/>
          <w:wBefore w:w="9" w:type="dxa"/>
          <w:wAfter w:w="15" w:type="dxa"/>
          <w:cantSplit/>
          <w:trHeight w:val="536"/>
          <w:jc w:val="center"/>
        </w:trPr>
        <w:tc>
          <w:tcPr>
            <w:tcW w:w="1068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63C10C" w14:textId="77777777" w:rsidR="00DC656D" w:rsidRPr="007F2FD9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4B7994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4B7994" w:rsidRPr="004B7994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ODRUČJE PRIJAVE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A6794B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(označiti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B7994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sa </w:t>
            </w:r>
            <w:r w:rsidRPr="00C654CC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X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-om</w:t>
            </w:r>
            <w:r w:rsidRPr="00A6794B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DC656D" w:rsidRPr="0036525E" w14:paraId="4422DCDA" w14:textId="77777777" w:rsidTr="00962289">
        <w:trPr>
          <w:gridBefore w:val="1"/>
          <w:gridAfter w:val="1"/>
          <w:wBefore w:w="9" w:type="dxa"/>
          <w:wAfter w:w="15" w:type="dxa"/>
          <w:cantSplit/>
          <w:trHeight w:val="562"/>
          <w:jc w:val="center"/>
        </w:trPr>
        <w:tc>
          <w:tcPr>
            <w:tcW w:w="94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823645" w14:textId="77777777" w:rsidR="00DC656D" w:rsidRDefault="004B7994" w:rsidP="00926099">
            <w:r>
              <w:t>1. Kultura</w:t>
            </w:r>
          </w:p>
          <w:p w14:paraId="3368C2B1" w14:textId="77777777" w:rsidR="004B7994" w:rsidRPr="008A2676" w:rsidRDefault="004B7994" w:rsidP="00926099"/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E108" w14:textId="77777777" w:rsidR="00DC656D" w:rsidRPr="0036525E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DC656D" w:rsidRPr="0036525E" w14:paraId="5DE94809" w14:textId="77777777" w:rsidTr="00962289">
        <w:trPr>
          <w:gridBefore w:val="1"/>
          <w:gridAfter w:val="1"/>
          <w:wBefore w:w="9" w:type="dxa"/>
          <w:wAfter w:w="15" w:type="dxa"/>
          <w:cantSplit/>
          <w:trHeight w:val="562"/>
          <w:jc w:val="center"/>
        </w:trPr>
        <w:tc>
          <w:tcPr>
            <w:tcW w:w="94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7F7516" w14:textId="77777777" w:rsidR="00DC656D" w:rsidRDefault="004B7994" w:rsidP="00926099">
            <w:r>
              <w:t xml:space="preserve">2. </w:t>
            </w:r>
            <w:r w:rsidR="00DC656D">
              <w:t>Sport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B70F6" w14:textId="77777777" w:rsidR="00DC656D" w:rsidRPr="0036525E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DC656D" w:rsidRPr="0036525E" w14:paraId="6829EA77" w14:textId="77777777" w:rsidTr="00962289">
        <w:trPr>
          <w:gridBefore w:val="1"/>
          <w:gridAfter w:val="1"/>
          <w:wBefore w:w="9" w:type="dxa"/>
          <w:wAfter w:w="15" w:type="dxa"/>
          <w:cantSplit/>
          <w:trHeight w:val="562"/>
          <w:jc w:val="center"/>
        </w:trPr>
        <w:tc>
          <w:tcPr>
            <w:tcW w:w="94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7D63B9" w14:textId="77777777" w:rsidR="00D26BE7" w:rsidRDefault="004B7994" w:rsidP="00926099">
            <w:r>
              <w:t xml:space="preserve">3. </w:t>
            </w:r>
            <w:r w:rsidRPr="004B7994">
              <w:t>Socijalna i humanitarna djelatnost, vjerske zajednice, zaštita okoliša, čuvanje tekovina</w:t>
            </w:r>
          </w:p>
          <w:p w14:paraId="3A67A3F9" w14:textId="77777777" w:rsidR="00DC656D" w:rsidRPr="008A2676" w:rsidRDefault="00D26BE7" w:rsidP="00926099">
            <w:r>
              <w:t xml:space="preserve">    </w:t>
            </w:r>
            <w:r w:rsidR="004B7994" w:rsidRPr="004B7994">
              <w:t>Domovinskog rata, te druga područja od interesa za opće dobro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A5349" w14:textId="77777777" w:rsidR="00DC656D" w:rsidRPr="0036525E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4B7994" w:rsidRPr="0036525E" w14:paraId="32F5FFBE" w14:textId="77777777" w:rsidTr="00962289">
        <w:trPr>
          <w:gridBefore w:val="1"/>
          <w:gridAfter w:val="1"/>
          <w:wBefore w:w="9" w:type="dxa"/>
          <w:wAfter w:w="15" w:type="dxa"/>
          <w:cantSplit/>
          <w:trHeight w:val="562"/>
          <w:jc w:val="center"/>
        </w:trPr>
        <w:tc>
          <w:tcPr>
            <w:tcW w:w="1068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14B3FE" w14:textId="77777777" w:rsidR="004B7994" w:rsidRDefault="004B7994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5449EC2B" w14:textId="77777777" w:rsidR="004B7994" w:rsidRPr="0036525E" w:rsidRDefault="004B7994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MJERE/ KATEGORIJE (označiti sa X-om)</w:t>
            </w:r>
          </w:p>
        </w:tc>
      </w:tr>
      <w:tr w:rsidR="004B7994" w:rsidRPr="0036525E" w14:paraId="1FAD79C2" w14:textId="77777777" w:rsidTr="00962289">
        <w:trPr>
          <w:gridBefore w:val="1"/>
          <w:gridAfter w:val="1"/>
          <w:wBefore w:w="9" w:type="dxa"/>
          <w:wAfter w:w="15" w:type="dxa"/>
          <w:cantSplit/>
          <w:trHeight w:val="674"/>
          <w:jc w:val="center"/>
        </w:trPr>
        <w:tc>
          <w:tcPr>
            <w:tcW w:w="94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60F8DD" w14:textId="77777777" w:rsidR="004B7994" w:rsidRDefault="004B7994" w:rsidP="00926099">
            <w:r>
              <w:t xml:space="preserve">  </w:t>
            </w:r>
          </w:p>
          <w:p w14:paraId="7D37EBC8" w14:textId="77777777" w:rsidR="00D26BE7" w:rsidRDefault="004B7994" w:rsidP="00926099">
            <w:r>
              <w:t>a)</w:t>
            </w:r>
            <w:r w:rsidR="00D26BE7">
              <w:t xml:space="preserve"> </w:t>
            </w:r>
            <w:r w:rsidR="00D26BE7" w:rsidRPr="00D26BE7">
              <w:t>podrška institucionalnom i organizacijskom razvoju udruga te odvijanju kontinuiranih programa</w:t>
            </w:r>
          </w:p>
          <w:p w14:paraId="655D4C05" w14:textId="77777777" w:rsidR="004B7994" w:rsidRDefault="00D26BE7" w:rsidP="00926099">
            <w:r>
              <w:t xml:space="preserve">    </w:t>
            </w:r>
            <w:r w:rsidRPr="00D26BE7">
              <w:t>udruga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391A" w14:textId="77777777" w:rsidR="004B7994" w:rsidRPr="0036525E" w:rsidRDefault="004B7994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4B7994" w:rsidRPr="0036525E" w14:paraId="3037073C" w14:textId="77777777" w:rsidTr="00962289">
        <w:trPr>
          <w:gridBefore w:val="1"/>
          <w:gridAfter w:val="1"/>
          <w:wBefore w:w="9" w:type="dxa"/>
          <w:wAfter w:w="15" w:type="dxa"/>
          <w:cantSplit/>
          <w:trHeight w:val="247"/>
          <w:jc w:val="center"/>
        </w:trPr>
        <w:tc>
          <w:tcPr>
            <w:tcW w:w="94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4BCC0" w14:textId="77777777" w:rsidR="004B7994" w:rsidRDefault="004B7994" w:rsidP="00926099"/>
          <w:p w14:paraId="6569F135" w14:textId="77777777" w:rsidR="00D26BE7" w:rsidRDefault="00D26BE7" w:rsidP="00926099">
            <w:r>
              <w:t xml:space="preserve">b) </w:t>
            </w:r>
            <w:r w:rsidRPr="00D26BE7">
              <w:t>provedba projekta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67D4" w14:textId="77777777" w:rsidR="004B7994" w:rsidRPr="0036525E" w:rsidRDefault="004B7994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4B7994" w:rsidRPr="0036525E" w14:paraId="6B1D0593" w14:textId="77777777" w:rsidTr="00962289">
        <w:trPr>
          <w:gridBefore w:val="1"/>
          <w:gridAfter w:val="1"/>
          <w:wBefore w:w="9" w:type="dxa"/>
          <w:wAfter w:w="15" w:type="dxa"/>
          <w:cantSplit/>
          <w:trHeight w:val="553"/>
          <w:jc w:val="center"/>
        </w:trPr>
        <w:tc>
          <w:tcPr>
            <w:tcW w:w="94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1D4CC2" w14:textId="77777777" w:rsidR="004B7994" w:rsidRDefault="004B7994" w:rsidP="00926099"/>
          <w:p w14:paraId="61167EA6" w14:textId="77777777" w:rsidR="00D26BE7" w:rsidRDefault="00D26BE7" w:rsidP="00926099">
            <w:r>
              <w:t xml:space="preserve">c) </w:t>
            </w:r>
            <w:r w:rsidRPr="00D26BE7">
              <w:t>manifestacij</w:t>
            </w:r>
            <w:r>
              <w:t>a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8DC8" w14:textId="77777777" w:rsidR="004B7994" w:rsidRPr="0036525E" w:rsidRDefault="004B7994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DC656D" w:rsidRPr="004122AF" w14:paraId="3CAEBE1F" w14:textId="77777777" w:rsidTr="00962289">
        <w:trPr>
          <w:gridBefore w:val="1"/>
          <w:gridAfter w:val="1"/>
          <w:wBefore w:w="9" w:type="dxa"/>
          <w:wAfter w:w="15" w:type="dxa"/>
          <w:cantSplit/>
          <w:trHeight w:val="1306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BC306" w14:textId="77777777" w:rsidR="00DC656D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hAnsi="Arial" w:cs="Arial"/>
                <w:b/>
                <w:color w:val="000000"/>
                <w:sz w:val="20"/>
                <w:szCs w:val="14"/>
                <w:lang w:eastAsia="hr-HR"/>
              </w:rPr>
              <w:t>aziv programa</w:t>
            </w:r>
            <w:r>
              <w:rPr>
                <w:rFonts w:ascii="Arial" w:hAnsi="Arial" w:cs="Arial"/>
                <w:b/>
                <w:color w:val="000000"/>
                <w:sz w:val="20"/>
                <w:szCs w:val="14"/>
                <w:lang w:eastAsia="hr-HR"/>
              </w:rPr>
              <w:t xml:space="preserve"> </w:t>
            </w:r>
            <w:r w:rsidRPr="00D23DE8">
              <w:rPr>
                <w:rFonts w:ascii="Arial" w:hAnsi="Arial" w:cs="Arial"/>
                <w:b/>
                <w:color w:val="000000"/>
                <w:sz w:val="20"/>
                <w:szCs w:val="14"/>
                <w:lang w:eastAsia="hr-HR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14"/>
                <w:lang w:eastAsia="hr-HR"/>
              </w:rPr>
              <w:t xml:space="preserve"> </w:t>
            </w:r>
            <w:r w:rsidRPr="00D23DE8">
              <w:rPr>
                <w:rFonts w:ascii="Arial" w:hAnsi="Arial" w:cs="Arial"/>
                <w:b/>
                <w:color w:val="000000"/>
                <w:sz w:val="20"/>
                <w:szCs w:val="14"/>
                <w:lang w:eastAsia="hr-HR"/>
              </w:rPr>
              <w:t>projekta</w:t>
            </w:r>
          </w:p>
          <w:p w14:paraId="6825A94D" w14:textId="77777777" w:rsidR="00DC656D" w:rsidRPr="00187215" w:rsidRDefault="00DC656D" w:rsidP="00926099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eastAsia="hr-HR"/>
              </w:rPr>
            </w:pPr>
            <w:r w:rsidRPr="00187215">
              <w:rPr>
                <w:rFonts w:ascii="Arial" w:hAnsi="Arial" w:cs="Arial"/>
                <w:i/>
                <w:color w:val="000000"/>
                <w:sz w:val="18"/>
                <w:szCs w:val="18"/>
                <w:lang w:eastAsia="hr-HR"/>
              </w:rPr>
              <w:t xml:space="preserve">(do </w:t>
            </w:r>
            <w:proofErr w:type="spellStart"/>
            <w:r w:rsidRPr="00187215">
              <w:rPr>
                <w:rFonts w:ascii="Arial" w:hAnsi="Arial" w:cs="Arial"/>
                <w:i/>
                <w:color w:val="000000"/>
                <w:sz w:val="18"/>
                <w:szCs w:val="18"/>
                <w:lang w:eastAsia="hr-HR"/>
              </w:rPr>
              <w:t>max</w:t>
            </w:r>
            <w:proofErr w:type="spellEnd"/>
            <w:r w:rsidRPr="00187215">
              <w:rPr>
                <w:rFonts w:ascii="Arial" w:hAnsi="Arial" w:cs="Arial"/>
                <w:i/>
                <w:color w:val="000000"/>
                <w:sz w:val="18"/>
                <w:szCs w:val="18"/>
                <w:lang w:eastAsia="hr-HR"/>
              </w:rPr>
              <w:t>. 10 riječi)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CCF0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4EEE35CE" w14:textId="77777777" w:rsidTr="00962289">
        <w:trPr>
          <w:gridBefore w:val="1"/>
          <w:gridAfter w:val="1"/>
          <w:wBefore w:w="9" w:type="dxa"/>
          <w:wAfter w:w="15" w:type="dxa"/>
          <w:cantSplit/>
          <w:trHeight w:val="562"/>
          <w:jc w:val="center"/>
        </w:trPr>
        <w:tc>
          <w:tcPr>
            <w:tcW w:w="2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0882D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provedbe programa / projekta</w:t>
            </w:r>
            <w:r w:rsidR="00D26BE7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 / manifestacije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E2D0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55EFD105" w14:textId="77777777" w:rsidTr="00962289">
        <w:trPr>
          <w:gridBefore w:val="1"/>
          <w:gridAfter w:val="1"/>
          <w:wBefore w:w="9" w:type="dxa"/>
          <w:wAfter w:w="15" w:type="dxa"/>
          <w:cantSplit/>
          <w:trHeight w:val="562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92FD93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Datum završetka</w:t>
            </w: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provedbe programa / projekta</w:t>
            </w:r>
            <w:r w:rsidR="00D26BE7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D26BE7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manifestacije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ACCB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2324E20B" w14:textId="77777777" w:rsidTr="00962289">
        <w:trPr>
          <w:gridBefore w:val="1"/>
          <w:gridAfter w:val="1"/>
          <w:wBefore w:w="9" w:type="dxa"/>
          <w:wAfter w:w="15" w:type="dxa"/>
          <w:cantSplit/>
          <w:trHeight w:val="723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28E85" w14:textId="77777777" w:rsidR="00DC656D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  <w:p w14:paraId="6A927F1F" w14:textId="77777777" w:rsidR="00DC656D" w:rsidRPr="00962232" w:rsidRDefault="00DC656D" w:rsidP="0092609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(navesti na području kojeg grada/općine će se program/projekt provoditi)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BD61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05E8A86D" w14:textId="77777777" w:rsidTr="00962289">
        <w:trPr>
          <w:gridBefore w:val="1"/>
          <w:gridAfter w:val="1"/>
          <w:wBefore w:w="9" w:type="dxa"/>
          <w:wAfter w:w="15" w:type="dxa"/>
          <w:cantSplit/>
          <w:trHeight w:val="546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0957D" w14:textId="77777777" w:rsidR="00DC656D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 w:rsidRPr="00883F8E"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 xml:space="preserve">Broj korisnika s područja </w:t>
            </w: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 xml:space="preserve">Općine </w:t>
            </w:r>
            <w:r w:rsidR="00D26BE7"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Jakovlje</w:t>
            </w:r>
            <w:r w:rsidRPr="00DD565E"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 xml:space="preserve"> </w:t>
            </w:r>
          </w:p>
          <w:p w14:paraId="0673BFEB" w14:textId="77777777" w:rsidR="00DC656D" w:rsidRPr="00CC01D3" w:rsidRDefault="00DC656D" w:rsidP="00926099">
            <w:pPr>
              <w:rPr>
                <w:rFonts w:ascii="Arial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(upisati broj)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2196563E" w14:textId="77777777" w:rsidR="00DC656D" w:rsidRPr="00765F2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4106" w14:textId="77777777" w:rsidR="00DC656D" w:rsidRPr="005F5F37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3502" w14:textId="77777777" w:rsidR="00DC656D" w:rsidRPr="005F5F37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C5F8D" w14:textId="77777777" w:rsidR="00DC656D" w:rsidRPr="005F5F37" w:rsidRDefault="00DC656D" w:rsidP="00926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2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5A652F" w14:textId="77777777" w:rsidR="00DC656D" w:rsidRPr="00765F2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DC656D" w:rsidRPr="004122AF" w14:paraId="452A9B8F" w14:textId="77777777" w:rsidTr="00962289">
        <w:trPr>
          <w:gridBefore w:val="1"/>
          <w:gridAfter w:val="1"/>
          <w:wBefore w:w="9" w:type="dxa"/>
          <w:wAfter w:w="15" w:type="dxa"/>
          <w:cantSplit/>
          <w:trHeight w:val="932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9203E3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B312C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Način informiranja javnosti 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programu/projektu</w:t>
            </w:r>
            <w:r w:rsidR="00D26BE7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/ manifestacije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EE57" w14:textId="77777777" w:rsidR="00DC656D" w:rsidRDefault="00DC656D" w:rsidP="00926099">
            <w:pPr>
              <w:rPr>
                <w:rFonts w:ascii="Arial" w:hAnsi="Arial" w:cs="Arial"/>
                <w:color w:val="000000"/>
                <w:sz w:val="18"/>
                <w:lang w:eastAsia="hr-HR"/>
              </w:rPr>
            </w:pPr>
            <w:r w:rsidRPr="00571393">
              <w:rPr>
                <w:rFonts w:ascii="Arial" w:hAnsi="Arial" w:cs="Arial"/>
                <w:color w:val="000000"/>
                <w:sz w:val="18"/>
                <w:lang w:eastAsia="hr-HR"/>
              </w:rPr>
              <w:t> </w:t>
            </w:r>
          </w:p>
          <w:p w14:paraId="3BE32F09" w14:textId="77777777" w:rsidR="00DA6ADE" w:rsidRDefault="00DA6ADE" w:rsidP="00926099">
            <w:pPr>
              <w:rPr>
                <w:rFonts w:ascii="Arial" w:hAnsi="Arial" w:cs="Arial"/>
                <w:color w:val="000000"/>
                <w:sz w:val="18"/>
                <w:lang w:eastAsia="hr-HR"/>
              </w:rPr>
            </w:pPr>
          </w:p>
          <w:p w14:paraId="1590454A" w14:textId="77777777" w:rsidR="00DA6ADE" w:rsidRDefault="00DA6ADE" w:rsidP="00926099">
            <w:pPr>
              <w:rPr>
                <w:rFonts w:ascii="Arial" w:hAnsi="Arial" w:cs="Arial"/>
                <w:color w:val="000000"/>
                <w:sz w:val="18"/>
                <w:lang w:eastAsia="hr-HR"/>
              </w:rPr>
            </w:pPr>
          </w:p>
          <w:p w14:paraId="5ABEEA45" w14:textId="77777777" w:rsidR="00DA6ADE" w:rsidRDefault="00DA6ADE" w:rsidP="00926099">
            <w:pPr>
              <w:rPr>
                <w:rFonts w:ascii="Arial" w:hAnsi="Arial" w:cs="Arial"/>
                <w:color w:val="000000"/>
                <w:sz w:val="18"/>
                <w:lang w:eastAsia="hr-HR"/>
              </w:rPr>
            </w:pPr>
          </w:p>
          <w:p w14:paraId="692E305B" w14:textId="77777777" w:rsidR="00DA6ADE" w:rsidRDefault="00DA6ADE" w:rsidP="00926099">
            <w:pPr>
              <w:rPr>
                <w:rFonts w:ascii="Arial" w:hAnsi="Arial" w:cs="Arial"/>
                <w:color w:val="000000"/>
                <w:sz w:val="18"/>
                <w:lang w:eastAsia="hr-HR"/>
              </w:rPr>
            </w:pPr>
          </w:p>
          <w:p w14:paraId="2C02045A" w14:textId="77777777" w:rsidR="00DA6ADE" w:rsidRDefault="00DA6ADE" w:rsidP="00926099">
            <w:pPr>
              <w:rPr>
                <w:rFonts w:ascii="Arial" w:hAnsi="Arial" w:cs="Arial"/>
                <w:color w:val="000000"/>
                <w:sz w:val="18"/>
                <w:lang w:eastAsia="hr-HR"/>
              </w:rPr>
            </w:pPr>
          </w:p>
          <w:p w14:paraId="646DBCBF" w14:textId="77777777" w:rsidR="00DA6ADE" w:rsidRDefault="00DA6ADE" w:rsidP="00926099">
            <w:pPr>
              <w:rPr>
                <w:rFonts w:ascii="Arial" w:hAnsi="Arial" w:cs="Arial"/>
                <w:color w:val="000000"/>
                <w:sz w:val="18"/>
                <w:lang w:eastAsia="hr-HR"/>
              </w:rPr>
            </w:pPr>
          </w:p>
          <w:p w14:paraId="60EED33C" w14:textId="77777777" w:rsidR="00DA6ADE" w:rsidRPr="00571393" w:rsidRDefault="00DA6ADE" w:rsidP="00926099">
            <w:pPr>
              <w:rPr>
                <w:rFonts w:ascii="Arial" w:hAnsi="Arial" w:cs="Arial"/>
                <w:color w:val="000000"/>
                <w:sz w:val="18"/>
                <w:lang w:eastAsia="hr-HR"/>
              </w:rPr>
            </w:pPr>
          </w:p>
        </w:tc>
      </w:tr>
      <w:tr w:rsidR="00DC656D" w:rsidRPr="004122AF" w14:paraId="7478FBA6" w14:textId="77777777" w:rsidTr="0096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  <w:jc w:val="center"/>
        </w:trPr>
        <w:tc>
          <w:tcPr>
            <w:tcW w:w="10707" w:type="dxa"/>
            <w:gridSpan w:val="40"/>
            <w:shd w:val="clear" w:color="auto" w:fill="D9D9D9"/>
            <w:vAlign w:val="center"/>
            <w:hideMark/>
          </w:tcPr>
          <w:p w14:paraId="0E9E92F8" w14:textId="77777777" w:rsidR="00DC656D" w:rsidRPr="004122AF" w:rsidRDefault="00DC656D" w:rsidP="00926099">
            <w:pPr>
              <w:rPr>
                <w:rFonts w:ascii="Arial" w:hAnsi="Arial" w:cs="Arial"/>
                <w:b/>
              </w:rPr>
            </w:pPr>
            <w:r w:rsidRPr="004122AF">
              <w:rPr>
                <w:rFonts w:ascii="Arial" w:hAnsi="Arial" w:cs="Arial"/>
                <w:b/>
                <w:sz w:val="20"/>
              </w:rPr>
              <w:t>NAČIN PROVOĐENJA PROGRAMA / PROJEKTA</w:t>
            </w:r>
            <w:r w:rsidR="00D26BE7">
              <w:rPr>
                <w:rFonts w:ascii="Arial" w:hAnsi="Arial" w:cs="Arial"/>
                <w:b/>
                <w:sz w:val="20"/>
              </w:rPr>
              <w:t xml:space="preserve"> / MANIFESTACIJE</w:t>
            </w:r>
            <w:r w:rsidRPr="004122AF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DC656D" w:rsidRPr="004122AF" w14:paraId="559D1DA3" w14:textId="77777777" w:rsidTr="00962289">
        <w:trPr>
          <w:gridBefore w:val="1"/>
          <w:gridAfter w:val="1"/>
          <w:wBefore w:w="9" w:type="dxa"/>
          <w:wAfter w:w="15" w:type="dxa"/>
          <w:cantSplit/>
          <w:trHeight w:val="546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AFB0D" w14:textId="77777777" w:rsidR="00DC656D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A.</w:t>
            </w:r>
            <w:r w:rsidRPr="00271D0D"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 xml:space="preserve"> Samostalno</w:t>
            </w:r>
          </w:p>
          <w:p w14:paraId="1D5E035B" w14:textId="77777777" w:rsidR="00DC656D" w:rsidRPr="00962232" w:rsidRDefault="00DC656D" w:rsidP="0092609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 xml:space="preserve">(upisati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DA ili NE</w:t>
            </w: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3AB38789" w14:textId="77777777" w:rsidR="00DC656D" w:rsidRPr="00765F20" w:rsidRDefault="00DC656D" w:rsidP="00926099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6591" w14:textId="77777777" w:rsidR="00DC656D" w:rsidRPr="00571393" w:rsidRDefault="00DC656D" w:rsidP="00926099">
            <w:pPr>
              <w:jc w:val="center"/>
              <w:rPr>
                <w:rFonts w:ascii="Arial" w:hAnsi="Arial" w:cs="Arial"/>
                <w:color w:val="000000"/>
                <w:sz w:val="18"/>
                <w:lang w:eastAsia="hr-HR"/>
              </w:rPr>
            </w:pPr>
          </w:p>
        </w:tc>
        <w:tc>
          <w:tcPr>
            <w:tcW w:w="65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43C3A80" w14:textId="77777777" w:rsidR="00DC656D" w:rsidRPr="00587100" w:rsidRDefault="00DC656D" w:rsidP="00926099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eastAsia="hr-HR"/>
              </w:rPr>
            </w:pPr>
            <w:r w:rsidRPr="00587100">
              <w:rPr>
                <w:rFonts w:ascii="Arial" w:hAnsi="Arial" w:cs="Arial"/>
                <w:i/>
                <w:color w:val="000000"/>
                <w:sz w:val="18"/>
                <w:szCs w:val="18"/>
                <w:lang w:eastAsia="hr-HR"/>
              </w:rPr>
              <w:t>(ako je odgovor „NE“, popuniti B.)</w:t>
            </w:r>
          </w:p>
        </w:tc>
      </w:tr>
      <w:tr w:rsidR="00DC656D" w:rsidRPr="004122AF" w14:paraId="7D34D4F5" w14:textId="77777777" w:rsidTr="00962289">
        <w:trPr>
          <w:gridBefore w:val="1"/>
          <w:gridAfter w:val="1"/>
          <w:wBefore w:w="9" w:type="dxa"/>
          <w:wAfter w:w="15" w:type="dxa"/>
          <w:cantSplit/>
          <w:trHeight w:val="1117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86C797" w14:textId="77777777" w:rsidR="00DC656D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B. U partnerstvu</w:t>
            </w:r>
            <w:r w:rsidRPr="00A61965">
              <w:rPr>
                <w:rFonts w:ascii="Arial" w:hAnsi="Arial" w:cs="Arial"/>
                <w:color w:val="000000"/>
                <w:sz w:val="20"/>
                <w:vertAlign w:val="superscript"/>
                <w:lang w:eastAsia="hr-HR"/>
              </w:rPr>
              <w:t>2</w:t>
            </w:r>
          </w:p>
          <w:p w14:paraId="58A3A95F" w14:textId="77777777" w:rsidR="00DC656D" w:rsidRPr="00962232" w:rsidRDefault="00DC656D" w:rsidP="00926099">
            <w:pPr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(naziv i adresa druge udruge, ustanove i organizacije)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8039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656D" w:rsidRPr="004122AF" w14:paraId="585551B0" w14:textId="77777777" w:rsidTr="0096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  <w:jc w:val="center"/>
        </w:trPr>
        <w:tc>
          <w:tcPr>
            <w:tcW w:w="10707" w:type="dxa"/>
            <w:gridSpan w:val="40"/>
            <w:shd w:val="clear" w:color="auto" w:fill="D9D9D9"/>
            <w:vAlign w:val="center"/>
            <w:hideMark/>
          </w:tcPr>
          <w:p w14:paraId="6EDABB6E" w14:textId="77777777" w:rsidR="00DC656D" w:rsidRPr="004122AF" w:rsidRDefault="00DC656D" w:rsidP="00926099">
            <w:pPr>
              <w:rPr>
                <w:rFonts w:ascii="Arial" w:hAnsi="Arial" w:cs="Arial"/>
                <w:b/>
              </w:rPr>
            </w:pPr>
            <w:r w:rsidRPr="004122AF">
              <w:rPr>
                <w:rFonts w:ascii="Arial" w:hAnsi="Arial" w:cs="Arial"/>
                <w:b/>
                <w:sz w:val="20"/>
              </w:rPr>
              <w:t>PODACI O VODITELJU PROGRAMA / PROJEKTA</w:t>
            </w:r>
            <w:r w:rsidR="00D26BE7">
              <w:rPr>
                <w:rFonts w:ascii="Arial" w:hAnsi="Arial" w:cs="Arial"/>
                <w:b/>
                <w:sz w:val="20"/>
              </w:rPr>
              <w:t xml:space="preserve"> / MANIFESTACIJE</w:t>
            </w:r>
            <w:r w:rsidRPr="004122AF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DC656D" w:rsidRPr="004122AF" w14:paraId="241B085F" w14:textId="77777777" w:rsidTr="0096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2789" w:type="dxa"/>
            <w:gridSpan w:val="6"/>
            <w:shd w:val="clear" w:color="auto" w:fill="D9D9D9"/>
            <w:vAlign w:val="center"/>
            <w:hideMark/>
          </w:tcPr>
          <w:p w14:paraId="5C2BA7F9" w14:textId="77777777" w:rsidR="00DC656D" w:rsidRPr="004122AF" w:rsidRDefault="00DC656D" w:rsidP="009260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2AF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7918" w:type="dxa"/>
            <w:gridSpan w:val="34"/>
            <w:noWrap/>
            <w:vAlign w:val="center"/>
            <w:hideMark/>
          </w:tcPr>
          <w:p w14:paraId="11D7EFE6" w14:textId="77777777" w:rsidR="00DC656D" w:rsidRPr="004122AF" w:rsidRDefault="00DC656D" w:rsidP="009260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656D" w:rsidRPr="004122AF" w14:paraId="55771380" w14:textId="77777777" w:rsidTr="0096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7"/>
          <w:jc w:val="center"/>
        </w:trPr>
        <w:tc>
          <w:tcPr>
            <w:tcW w:w="2789" w:type="dxa"/>
            <w:gridSpan w:val="6"/>
            <w:shd w:val="clear" w:color="auto" w:fill="D9D9D9"/>
            <w:vAlign w:val="center"/>
            <w:hideMark/>
          </w:tcPr>
          <w:p w14:paraId="3C1CF8BB" w14:textId="77777777" w:rsidR="00DC656D" w:rsidRPr="004122AF" w:rsidRDefault="00DC656D" w:rsidP="009260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2AF">
              <w:rPr>
                <w:rFonts w:ascii="Arial" w:hAnsi="Arial" w:cs="Arial"/>
                <w:b/>
                <w:sz w:val="20"/>
                <w:szCs w:val="20"/>
              </w:rPr>
              <w:t>Broj mobitela</w:t>
            </w:r>
          </w:p>
        </w:tc>
        <w:tc>
          <w:tcPr>
            <w:tcW w:w="2107" w:type="dxa"/>
            <w:gridSpan w:val="7"/>
            <w:noWrap/>
            <w:vAlign w:val="center"/>
            <w:hideMark/>
          </w:tcPr>
          <w:p w14:paraId="3E7EFE11" w14:textId="77777777" w:rsidR="00DC656D" w:rsidRPr="004122AF" w:rsidRDefault="00DC656D" w:rsidP="009260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/>
            <w:noWrap/>
            <w:vAlign w:val="center"/>
            <w:hideMark/>
          </w:tcPr>
          <w:p w14:paraId="28E5ADBD" w14:textId="77777777" w:rsidR="00DC656D" w:rsidRPr="004122AF" w:rsidRDefault="00DC656D" w:rsidP="009260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2AF">
              <w:rPr>
                <w:rFonts w:ascii="Arial" w:hAnsi="Arial" w:cs="Arial"/>
                <w:b/>
                <w:sz w:val="20"/>
                <w:szCs w:val="20"/>
              </w:rPr>
              <w:t>E-pošta</w:t>
            </w:r>
          </w:p>
        </w:tc>
        <w:tc>
          <w:tcPr>
            <w:tcW w:w="4677" w:type="dxa"/>
            <w:gridSpan w:val="24"/>
            <w:noWrap/>
            <w:vAlign w:val="center"/>
            <w:hideMark/>
          </w:tcPr>
          <w:p w14:paraId="0E470427" w14:textId="77777777" w:rsidR="00DC656D" w:rsidRPr="004122AF" w:rsidRDefault="00DC656D" w:rsidP="009260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656D" w:rsidRPr="004122AF" w14:paraId="66FEB373" w14:textId="77777777" w:rsidTr="0096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  <w:jc w:val="center"/>
        </w:trPr>
        <w:tc>
          <w:tcPr>
            <w:tcW w:w="10707" w:type="dxa"/>
            <w:gridSpan w:val="40"/>
            <w:shd w:val="clear" w:color="auto" w:fill="D9D9D9"/>
            <w:vAlign w:val="center"/>
            <w:hideMark/>
          </w:tcPr>
          <w:p w14:paraId="5433EC57" w14:textId="77777777" w:rsidR="00DC656D" w:rsidRPr="004122AF" w:rsidRDefault="00DC656D" w:rsidP="009260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OPIS</w:t>
            </w:r>
            <w:r w:rsidRPr="004122AF">
              <w:rPr>
                <w:rFonts w:ascii="Arial" w:hAnsi="Arial" w:cs="Arial"/>
                <w:b/>
                <w:sz w:val="20"/>
              </w:rPr>
              <w:t xml:space="preserve"> PROGRAMA / PROJEKTA</w:t>
            </w:r>
            <w:r w:rsidR="00D26BE7">
              <w:rPr>
                <w:rFonts w:ascii="Arial" w:hAnsi="Arial" w:cs="Arial"/>
                <w:b/>
                <w:sz w:val="20"/>
              </w:rPr>
              <w:t xml:space="preserve"> / MANIFESTACIJE</w:t>
            </w:r>
            <w:r w:rsidRPr="004122AF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DC656D" w:rsidRPr="004122AF" w14:paraId="79450EF6" w14:textId="77777777" w:rsidTr="00962289">
        <w:trPr>
          <w:gridBefore w:val="1"/>
          <w:gridAfter w:val="1"/>
          <w:wBefore w:w="9" w:type="dxa"/>
          <w:wAfter w:w="15" w:type="dxa"/>
          <w:cantSplit/>
          <w:trHeight w:val="3269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7278E" w14:textId="77777777" w:rsidR="00DC656D" w:rsidRPr="003C562F" w:rsidRDefault="00DC656D" w:rsidP="0092609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programa / projekta</w:t>
            </w:r>
            <w:r w:rsidR="00D26BE7">
              <w:rPr>
                <w:rFonts w:ascii="Arial" w:hAnsi="Arial" w:cs="Arial"/>
                <w:b/>
                <w:sz w:val="20"/>
                <w:szCs w:val="20"/>
              </w:rPr>
              <w:t xml:space="preserve"> / manifestacije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5830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2921635D" w14:textId="77777777" w:rsidTr="00962289">
        <w:trPr>
          <w:gridBefore w:val="1"/>
          <w:gridAfter w:val="1"/>
          <w:wBefore w:w="9" w:type="dxa"/>
          <w:wAfter w:w="15" w:type="dxa"/>
          <w:cantSplit/>
          <w:trHeight w:val="2574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BF84A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Ciljevi provedbe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11B8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6C03D103" w14:textId="77777777" w:rsidTr="00962289">
        <w:trPr>
          <w:gridBefore w:val="1"/>
          <w:gridAfter w:val="1"/>
          <w:wBefore w:w="9" w:type="dxa"/>
          <w:wAfter w:w="15" w:type="dxa"/>
          <w:cantSplit/>
          <w:trHeight w:val="2542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D9E03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Aktivnosti koje će se provoditi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878C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4122AF" w14:paraId="4A1C6993" w14:textId="77777777" w:rsidTr="00962289">
        <w:trPr>
          <w:gridBefore w:val="1"/>
          <w:gridAfter w:val="1"/>
          <w:wBefore w:w="9" w:type="dxa"/>
          <w:wAfter w:w="15" w:type="dxa"/>
          <w:cantSplit/>
          <w:trHeight w:val="1455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64C82" w14:textId="77777777" w:rsidR="00DC656D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Ciljane skupine</w:t>
            </w:r>
          </w:p>
          <w:p w14:paraId="7A621122" w14:textId="77777777" w:rsidR="00DC656D" w:rsidRPr="002F59B2" w:rsidRDefault="00DC656D" w:rsidP="00926099">
            <w:pPr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2F59B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 xml:space="preserve">(Opis i broj očekivanih korisnika s područja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 xml:space="preserve">Općine </w:t>
            </w:r>
            <w:r w:rsidR="00D26BE7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Jakovlje</w:t>
            </w:r>
            <w:r w:rsidRPr="002F59B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 xml:space="preserve">  obuhvaćenih programom/projektom</w:t>
            </w:r>
            <w:r w:rsidR="00D26BE7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 xml:space="preserve"> manifestacijom</w:t>
            </w:r>
            <w:r w:rsidRPr="002F59B2">
              <w:rPr>
                <w:rFonts w:ascii="Arial" w:hAnsi="Arial" w:cs="Arial"/>
                <w:i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3380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656D" w:rsidRPr="004122AF" w14:paraId="532F1A1B" w14:textId="77777777" w:rsidTr="00962289">
        <w:trPr>
          <w:gridBefore w:val="1"/>
          <w:gridAfter w:val="1"/>
          <w:wBefore w:w="9" w:type="dxa"/>
          <w:wAfter w:w="15" w:type="dxa"/>
          <w:cantSplit/>
          <w:trHeight w:val="1211"/>
          <w:jc w:val="center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0B0F75" w14:textId="77777777" w:rsidR="00DC656D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Očekivani rezultati</w:t>
            </w:r>
          </w:p>
        </w:tc>
        <w:tc>
          <w:tcPr>
            <w:tcW w:w="790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DA4A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656D" w:rsidRPr="004122AF" w14:paraId="31B4D471" w14:textId="77777777" w:rsidTr="00962289">
        <w:trPr>
          <w:gridBefore w:val="1"/>
          <w:gridAfter w:val="1"/>
          <w:wBefore w:w="9" w:type="dxa"/>
          <w:wAfter w:w="15" w:type="dxa"/>
          <w:cantSplit/>
          <w:trHeight w:val="988"/>
          <w:jc w:val="center"/>
        </w:trPr>
        <w:tc>
          <w:tcPr>
            <w:tcW w:w="1068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0953C0" w14:textId="77777777" w:rsidR="00DC656D" w:rsidRDefault="00DC656D" w:rsidP="00926099">
            <w:pPr>
              <w:jc w:val="center"/>
              <w:rPr>
                <w:rFonts w:ascii="Arial" w:hAnsi="Arial" w:cs="Arial"/>
                <w:b/>
                <w:color w:val="000000"/>
                <w:lang w:eastAsia="hr-HR"/>
              </w:rPr>
            </w:pPr>
          </w:p>
          <w:p w14:paraId="6DDED3B3" w14:textId="77777777" w:rsidR="00DC656D" w:rsidRDefault="00DC656D" w:rsidP="00926099">
            <w:pPr>
              <w:jc w:val="center"/>
              <w:rPr>
                <w:rFonts w:ascii="Arial" w:hAnsi="Arial" w:cs="Arial"/>
                <w:b/>
                <w:color w:val="000000"/>
                <w:lang w:eastAsia="hr-HR"/>
              </w:rPr>
            </w:pPr>
          </w:p>
          <w:p w14:paraId="186C69E6" w14:textId="77777777" w:rsidR="00DC656D" w:rsidRDefault="00DC656D" w:rsidP="00926099">
            <w:pPr>
              <w:jc w:val="center"/>
              <w:rPr>
                <w:rFonts w:ascii="Arial" w:hAnsi="Arial" w:cs="Arial"/>
                <w:color w:val="000000"/>
                <w:vertAlign w:val="superscript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lang w:eastAsia="hr-HR"/>
              </w:rPr>
              <w:t>PRORAČUN PROGRAMA / PROJEKTA</w:t>
            </w:r>
            <w:r w:rsidR="00D26BE7">
              <w:rPr>
                <w:rFonts w:ascii="Arial" w:hAnsi="Arial" w:cs="Arial"/>
                <w:b/>
                <w:color w:val="000000"/>
                <w:lang w:eastAsia="hr-HR"/>
              </w:rPr>
              <w:t xml:space="preserve"> / MANIFESTACIJE</w:t>
            </w:r>
            <w:r w:rsidRPr="000D6CB0">
              <w:rPr>
                <w:rFonts w:ascii="Arial" w:hAnsi="Arial" w:cs="Arial"/>
                <w:color w:val="000000"/>
                <w:vertAlign w:val="superscript"/>
                <w:lang w:eastAsia="hr-HR"/>
              </w:rPr>
              <w:t>1</w:t>
            </w:r>
          </w:p>
          <w:p w14:paraId="12275760" w14:textId="77777777" w:rsidR="00DC656D" w:rsidRDefault="00DC656D" w:rsidP="00926099">
            <w:pPr>
              <w:jc w:val="center"/>
              <w:rPr>
                <w:rFonts w:ascii="Arial" w:hAnsi="Arial" w:cs="Arial"/>
                <w:color w:val="000000"/>
                <w:vertAlign w:val="superscript"/>
                <w:lang w:eastAsia="hr-HR"/>
              </w:rPr>
            </w:pPr>
          </w:p>
          <w:p w14:paraId="0A4FC7E8" w14:textId="77777777" w:rsidR="00DC656D" w:rsidRPr="00765F20" w:rsidRDefault="00DC656D" w:rsidP="00926099">
            <w:pPr>
              <w:jc w:val="center"/>
              <w:rPr>
                <w:rFonts w:ascii="Arial" w:hAnsi="Arial" w:cs="Arial"/>
                <w:b/>
                <w:color w:val="000000"/>
                <w:lang w:eastAsia="hr-HR"/>
              </w:rPr>
            </w:pPr>
          </w:p>
        </w:tc>
      </w:tr>
      <w:tr w:rsidR="00DC656D" w:rsidRPr="004122AF" w14:paraId="2F1C893F" w14:textId="77777777" w:rsidTr="0096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  <w:jc w:val="center"/>
        </w:trPr>
        <w:tc>
          <w:tcPr>
            <w:tcW w:w="10707" w:type="dxa"/>
            <w:gridSpan w:val="40"/>
            <w:tcBorders>
              <w:top w:val="single" w:sz="4" w:space="0" w:color="auto"/>
            </w:tcBorders>
            <w:shd w:val="clear" w:color="auto" w:fill="D9D9D9"/>
            <w:vAlign w:val="center"/>
            <w:hideMark/>
          </w:tcPr>
          <w:p w14:paraId="0146BFA2" w14:textId="77777777" w:rsidR="00DC656D" w:rsidRPr="004122AF" w:rsidRDefault="00DC656D" w:rsidP="00926099">
            <w:pPr>
              <w:rPr>
                <w:rFonts w:ascii="Arial" w:hAnsi="Arial" w:cs="Arial"/>
                <w:sz w:val="20"/>
                <w:vertAlign w:val="superscript"/>
              </w:rPr>
            </w:pPr>
            <w:r w:rsidRPr="004122AF">
              <w:rPr>
                <w:rFonts w:ascii="Arial" w:hAnsi="Arial" w:cs="Arial"/>
                <w:b/>
                <w:sz w:val="20"/>
              </w:rPr>
              <w:t>TROŠKOVNIK SVIH AKTIVNOSTI PROGRAMA / PROJEKTA</w:t>
            </w:r>
            <w:r w:rsidR="00D26BE7">
              <w:rPr>
                <w:rFonts w:ascii="Arial" w:hAnsi="Arial" w:cs="Arial"/>
                <w:b/>
                <w:sz w:val="20"/>
              </w:rPr>
              <w:t xml:space="preserve"> / MANIFESTACIJE</w:t>
            </w:r>
            <w:r w:rsidRPr="004122AF">
              <w:rPr>
                <w:rFonts w:ascii="Arial" w:hAnsi="Arial" w:cs="Arial"/>
                <w:sz w:val="20"/>
                <w:vertAlign w:val="superscript"/>
              </w:rPr>
              <w:t>1</w:t>
            </w:r>
          </w:p>
          <w:p w14:paraId="12324F65" w14:textId="77777777" w:rsidR="00DC656D" w:rsidRPr="00477AE1" w:rsidRDefault="00DC656D" w:rsidP="0092609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77AE1">
              <w:rPr>
                <w:rFonts w:ascii="Arial" w:hAnsi="Arial" w:cs="Arial"/>
                <w:sz w:val="20"/>
                <w:szCs w:val="20"/>
              </w:rPr>
              <w:t>avesti za što se i u kojem iznosu planiraju utrošiti sredstva potrebna za ostvarenje prijavljenog programa/projekta</w:t>
            </w:r>
            <w:r w:rsidR="00D26BE7">
              <w:rPr>
                <w:rFonts w:ascii="Arial" w:hAnsi="Arial" w:cs="Arial"/>
                <w:sz w:val="20"/>
                <w:szCs w:val="20"/>
              </w:rPr>
              <w:t>/manifestacije</w:t>
            </w:r>
            <w:r>
              <w:rPr>
                <w:rFonts w:ascii="Arial" w:hAnsi="Arial" w:cs="Arial"/>
                <w:sz w:val="20"/>
                <w:szCs w:val="20"/>
              </w:rPr>
              <w:t>. Priložiti</w:t>
            </w:r>
            <w:r w:rsidRPr="00A93623">
              <w:rPr>
                <w:rFonts w:ascii="Arial" w:hAnsi="Arial" w:cs="Arial"/>
                <w:sz w:val="20"/>
                <w:szCs w:val="20"/>
              </w:rPr>
              <w:t xml:space="preserve"> dokument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93623">
              <w:rPr>
                <w:rFonts w:ascii="Arial" w:hAnsi="Arial" w:cs="Arial"/>
                <w:sz w:val="20"/>
                <w:szCs w:val="20"/>
              </w:rPr>
              <w:t xml:space="preserve"> na osnovu kojih je isti utvrđen (ponude, izjave suradnika o cijeni njihovih usluga, procjene troškova i sl.)</w:t>
            </w:r>
          </w:p>
        </w:tc>
      </w:tr>
      <w:tr w:rsidR="00DC656D" w:rsidRPr="004122AF" w14:paraId="25E4DC23" w14:textId="77777777" w:rsidTr="00962289">
        <w:trPr>
          <w:gridBefore w:val="1"/>
          <w:gridAfter w:val="1"/>
          <w:wBefore w:w="9" w:type="dxa"/>
          <w:wAfter w:w="15" w:type="dxa"/>
          <w:cantSplit/>
          <w:trHeight w:val="5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C9F3AA" w14:textId="77777777" w:rsidR="00DC656D" w:rsidRPr="002E40D5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1.</w:t>
            </w:r>
          </w:p>
        </w:tc>
        <w:tc>
          <w:tcPr>
            <w:tcW w:w="65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A4AE" w14:textId="77777777" w:rsidR="00DC656D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</w:p>
          <w:p w14:paraId="41DB4FE6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</w:p>
        </w:tc>
        <w:tc>
          <w:tcPr>
            <w:tcW w:w="28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F63D" w14:textId="77777777" w:rsidR="00DC656D" w:rsidRPr="00953F62" w:rsidRDefault="00DC656D" w:rsidP="00926099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37D0" w14:textId="40287B92" w:rsidR="00DC656D" w:rsidRPr="002E40D5" w:rsidRDefault="007B0432" w:rsidP="00926099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2A5479A5" w14:textId="77777777" w:rsidTr="00962289">
        <w:trPr>
          <w:gridBefore w:val="1"/>
          <w:gridAfter w:val="1"/>
          <w:wBefore w:w="9" w:type="dxa"/>
          <w:wAfter w:w="15" w:type="dxa"/>
          <w:cantSplit/>
          <w:trHeight w:val="5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DFFAF" w14:textId="77777777" w:rsidR="00DC656D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2.</w:t>
            </w:r>
          </w:p>
        </w:tc>
        <w:tc>
          <w:tcPr>
            <w:tcW w:w="65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B5A9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</w:p>
        </w:tc>
        <w:tc>
          <w:tcPr>
            <w:tcW w:w="28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41379" w14:textId="77777777" w:rsidR="00DC656D" w:rsidRPr="00953F62" w:rsidRDefault="00DC656D" w:rsidP="00926099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E532" w14:textId="19ADC21A" w:rsidR="00DC656D" w:rsidRPr="002E40D5" w:rsidRDefault="007B0432" w:rsidP="00926099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0805F31D" w14:textId="77777777" w:rsidTr="00962289">
        <w:trPr>
          <w:gridBefore w:val="1"/>
          <w:gridAfter w:val="1"/>
          <w:wBefore w:w="9" w:type="dxa"/>
          <w:wAfter w:w="15" w:type="dxa"/>
          <w:cantSplit/>
          <w:trHeight w:val="5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B778D" w14:textId="77777777" w:rsidR="00DC656D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3.</w:t>
            </w:r>
          </w:p>
        </w:tc>
        <w:tc>
          <w:tcPr>
            <w:tcW w:w="65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012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</w:p>
        </w:tc>
        <w:tc>
          <w:tcPr>
            <w:tcW w:w="28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770E" w14:textId="77777777" w:rsidR="00DC656D" w:rsidRPr="00953F62" w:rsidRDefault="00DC656D" w:rsidP="00926099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18DF" w14:textId="15F5FED7" w:rsidR="00DC656D" w:rsidRPr="002E40D5" w:rsidRDefault="007B0432" w:rsidP="00926099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22DAE8BB" w14:textId="77777777" w:rsidTr="00962289">
        <w:trPr>
          <w:gridBefore w:val="1"/>
          <w:gridAfter w:val="1"/>
          <w:wBefore w:w="9" w:type="dxa"/>
          <w:wAfter w:w="15" w:type="dxa"/>
          <w:cantSplit/>
          <w:trHeight w:val="5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C59AD" w14:textId="77777777" w:rsidR="00DC656D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4.</w:t>
            </w:r>
          </w:p>
        </w:tc>
        <w:tc>
          <w:tcPr>
            <w:tcW w:w="65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4040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</w:p>
        </w:tc>
        <w:tc>
          <w:tcPr>
            <w:tcW w:w="28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2C180" w14:textId="77777777" w:rsidR="00DC656D" w:rsidRPr="00953F62" w:rsidRDefault="00DC656D" w:rsidP="00926099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4DB" w14:textId="04E0D1B2" w:rsidR="00DC656D" w:rsidRPr="002E40D5" w:rsidRDefault="007B0432" w:rsidP="00926099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5BA13BC3" w14:textId="77777777" w:rsidTr="00962289">
        <w:trPr>
          <w:gridBefore w:val="1"/>
          <w:gridAfter w:val="1"/>
          <w:wBefore w:w="9" w:type="dxa"/>
          <w:wAfter w:w="15" w:type="dxa"/>
          <w:cantSplit/>
          <w:trHeight w:val="5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F193D" w14:textId="77777777" w:rsidR="00DC656D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5.</w:t>
            </w:r>
          </w:p>
        </w:tc>
        <w:tc>
          <w:tcPr>
            <w:tcW w:w="65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01B1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</w:p>
        </w:tc>
        <w:tc>
          <w:tcPr>
            <w:tcW w:w="28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B68D" w14:textId="77777777" w:rsidR="00DC656D" w:rsidRPr="00953F62" w:rsidRDefault="00DC656D" w:rsidP="00926099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EB22" w14:textId="113FCF6C" w:rsidR="00DC656D" w:rsidRPr="002E40D5" w:rsidRDefault="007B0432" w:rsidP="00926099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0834E96A" w14:textId="77777777" w:rsidTr="00962289">
        <w:trPr>
          <w:gridBefore w:val="1"/>
          <w:gridAfter w:val="1"/>
          <w:wBefore w:w="9" w:type="dxa"/>
          <w:wAfter w:w="15" w:type="dxa"/>
          <w:cantSplit/>
          <w:trHeight w:val="5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E9274" w14:textId="77777777" w:rsidR="00DC656D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6.</w:t>
            </w:r>
          </w:p>
        </w:tc>
        <w:tc>
          <w:tcPr>
            <w:tcW w:w="65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48E7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</w:p>
        </w:tc>
        <w:tc>
          <w:tcPr>
            <w:tcW w:w="28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A9ACF" w14:textId="77777777" w:rsidR="00DC656D" w:rsidRPr="00953F62" w:rsidRDefault="00DC656D" w:rsidP="00926099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EFAF" w14:textId="56E22FFE" w:rsidR="00DC656D" w:rsidRPr="002E40D5" w:rsidRDefault="007B0432" w:rsidP="00926099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13D7FB4A" w14:textId="77777777" w:rsidTr="00962289">
        <w:trPr>
          <w:gridBefore w:val="1"/>
          <w:gridAfter w:val="1"/>
          <w:wBefore w:w="9" w:type="dxa"/>
          <w:wAfter w:w="15" w:type="dxa"/>
          <w:cantSplit/>
          <w:trHeight w:val="5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B3D01" w14:textId="77777777" w:rsidR="00DC656D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7.</w:t>
            </w:r>
          </w:p>
        </w:tc>
        <w:tc>
          <w:tcPr>
            <w:tcW w:w="65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43BB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</w:p>
        </w:tc>
        <w:tc>
          <w:tcPr>
            <w:tcW w:w="2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13DB" w14:textId="77777777" w:rsidR="00DC656D" w:rsidRPr="00953F62" w:rsidRDefault="00DC656D" w:rsidP="00926099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97DF" w14:textId="548425F1" w:rsidR="00DC656D" w:rsidRPr="002E40D5" w:rsidRDefault="007B0432" w:rsidP="00926099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7111FF7B" w14:textId="77777777" w:rsidTr="00962289">
        <w:trPr>
          <w:gridBefore w:val="1"/>
          <w:gridAfter w:val="1"/>
          <w:wBefore w:w="9" w:type="dxa"/>
          <w:wAfter w:w="15" w:type="dxa"/>
          <w:cantSplit/>
          <w:trHeight w:val="5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FFEFA" w14:textId="77777777" w:rsidR="00DC656D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8.</w:t>
            </w:r>
          </w:p>
        </w:tc>
        <w:tc>
          <w:tcPr>
            <w:tcW w:w="65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A665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</w:p>
        </w:tc>
        <w:tc>
          <w:tcPr>
            <w:tcW w:w="2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47E8" w14:textId="77777777" w:rsidR="00DC656D" w:rsidRPr="00953F62" w:rsidRDefault="00DC656D" w:rsidP="00926099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799A" w14:textId="48E07C22" w:rsidR="00DC656D" w:rsidRPr="002E40D5" w:rsidRDefault="007B0432" w:rsidP="00926099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3CA65CF0" w14:textId="77777777" w:rsidTr="00962289">
        <w:trPr>
          <w:gridBefore w:val="1"/>
          <w:gridAfter w:val="1"/>
          <w:wBefore w:w="9" w:type="dxa"/>
          <w:wAfter w:w="15" w:type="dxa"/>
          <w:cantSplit/>
          <w:trHeight w:val="5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2F94F" w14:textId="77777777" w:rsidR="00DC656D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9.</w:t>
            </w:r>
          </w:p>
        </w:tc>
        <w:tc>
          <w:tcPr>
            <w:tcW w:w="65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DA1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</w:p>
        </w:tc>
        <w:tc>
          <w:tcPr>
            <w:tcW w:w="28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62D7" w14:textId="77777777" w:rsidR="00DC656D" w:rsidRPr="00953F62" w:rsidRDefault="00DC656D" w:rsidP="00926099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492" w14:textId="153DCDDA" w:rsidR="00DC656D" w:rsidRPr="002E40D5" w:rsidRDefault="007B0432" w:rsidP="00926099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09A642B1" w14:textId="77777777" w:rsidTr="00962289">
        <w:trPr>
          <w:gridBefore w:val="1"/>
          <w:gridAfter w:val="1"/>
          <w:wBefore w:w="9" w:type="dxa"/>
          <w:wAfter w:w="15" w:type="dxa"/>
          <w:cantSplit/>
          <w:trHeight w:val="5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829FE" w14:textId="77777777" w:rsidR="00DC656D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10.</w:t>
            </w:r>
          </w:p>
        </w:tc>
        <w:tc>
          <w:tcPr>
            <w:tcW w:w="65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E810" w14:textId="77777777" w:rsidR="00DC656D" w:rsidRPr="002E40D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</w:p>
        </w:tc>
        <w:tc>
          <w:tcPr>
            <w:tcW w:w="28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9224" w14:textId="77777777" w:rsidR="00DC656D" w:rsidRPr="00953F62" w:rsidRDefault="00DC656D" w:rsidP="00926099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13C" w14:textId="77CAEF46" w:rsidR="00DC656D" w:rsidRPr="002E40D5" w:rsidRDefault="007B0432" w:rsidP="00926099">
            <w:pPr>
              <w:jc w:val="right"/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683A0D2D" w14:textId="77777777" w:rsidTr="00962289">
        <w:trPr>
          <w:gridBefore w:val="1"/>
          <w:gridAfter w:val="1"/>
          <w:wBefore w:w="9" w:type="dxa"/>
          <w:wAfter w:w="15" w:type="dxa"/>
          <w:cantSplit/>
          <w:trHeight w:val="563"/>
          <w:jc w:val="center"/>
        </w:trPr>
        <w:tc>
          <w:tcPr>
            <w:tcW w:w="70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93640" w14:textId="77777777" w:rsidR="00DC656D" w:rsidRPr="003056FF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 w:rsidRPr="002E40D5"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UKUPNO</w:t>
            </w:r>
          </w:p>
        </w:tc>
        <w:tc>
          <w:tcPr>
            <w:tcW w:w="28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06B2" w14:textId="77777777" w:rsidR="00DC656D" w:rsidRPr="005F5F37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C583" w14:textId="1FAB381F" w:rsidR="00DC656D" w:rsidRPr="002E40D5" w:rsidRDefault="007B0432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</w:tbl>
    <w:p w14:paraId="16186858" w14:textId="77777777" w:rsidR="00D26BE7" w:rsidRDefault="00D26BE7" w:rsidP="00DC656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1"/>
        <w:gridCol w:w="2672"/>
        <w:gridCol w:w="731"/>
      </w:tblGrid>
      <w:tr w:rsidR="00DC656D" w:rsidRPr="004122AF" w14:paraId="40AA8BC7" w14:textId="77777777" w:rsidTr="00926099">
        <w:trPr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167A826" w14:textId="77777777" w:rsidR="00DC656D" w:rsidRPr="004122AF" w:rsidRDefault="00DC656D" w:rsidP="00926099">
            <w:pPr>
              <w:rPr>
                <w:rFonts w:ascii="Arial" w:hAnsi="Arial" w:cs="Arial"/>
                <w:b/>
              </w:rPr>
            </w:pPr>
            <w:r w:rsidRPr="004122AF">
              <w:rPr>
                <w:rFonts w:ascii="Arial" w:hAnsi="Arial" w:cs="Arial"/>
                <w:b/>
                <w:sz w:val="20"/>
              </w:rPr>
              <w:lastRenderedPageBreak/>
              <w:t>SREDSTVA POTREBNA ZA PROVEDBU PROGRAMA / PROJEKTA</w:t>
            </w:r>
            <w:r w:rsidR="00D26BE7">
              <w:rPr>
                <w:rFonts w:ascii="Arial" w:hAnsi="Arial" w:cs="Arial"/>
                <w:b/>
                <w:sz w:val="20"/>
              </w:rPr>
              <w:t xml:space="preserve"> / MANIFESTACIJE</w:t>
            </w:r>
            <w:r w:rsidRPr="004122AF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DC656D" w:rsidRPr="004122AF" w14:paraId="1425E5AA" w14:textId="77777777" w:rsidTr="0092609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12031" w14:textId="77777777" w:rsidR="00DC656D" w:rsidRPr="000729C5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lang w:eastAsia="hr-HR"/>
              </w:rPr>
            </w:pPr>
            <w:r w:rsidRPr="000729C5">
              <w:rPr>
                <w:rFonts w:ascii="Arial" w:hAnsi="Arial" w:cs="Arial"/>
                <w:b/>
                <w:color w:val="000000"/>
                <w:sz w:val="20"/>
                <w:lang w:eastAsia="hr-HR"/>
              </w:rPr>
              <w:t>Ukupan iznos potrebnih sredstava za provedbu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DBE8" w14:textId="77777777" w:rsidR="00DC656D" w:rsidRPr="005F5F37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2088" w14:textId="11A63053" w:rsidR="00DC656D" w:rsidRPr="0032766F" w:rsidRDefault="007B0432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5DC036D3" w14:textId="77777777" w:rsidTr="0092609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85FBC" w14:textId="77777777" w:rsidR="00DC656D" w:rsidRPr="000940CC" w:rsidRDefault="00DC656D" w:rsidP="00926099">
            <w:pPr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940C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Iznos koji se traži od 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Općine </w:t>
            </w:r>
            <w:r w:rsidR="004B7994">
              <w:rPr>
                <w:rFonts w:ascii="Arial" w:hAnsi="Arial" w:cs="Arial"/>
                <w:color w:val="000000"/>
                <w:sz w:val="20"/>
                <w:lang w:eastAsia="hr-HR"/>
              </w:rPr>
              <w:t>Jakovlje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72E2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BCD" w14:textId="0F2D0D95" w:rsidR="00DC656D" w:rsidRPr="0032766F" w:rsidRDefault="007B0432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354DEECA" w14:textId="77777777" w:rsidTr="0092609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43510" w14:textId="77777777" w:rsidR="00DC656D" w:rsidRPr="000940CC" w:rsidRDefault="00DC656D" w:rsidP="009260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940CC">
              <w:rPr>
                <w:rFonts w:ascii="Arial" w:hAnsi="Arial" w:cs="Arial"/>
                <w:sz w:val="20"/>
                <w:szCs w:val="20"/>
              </w:rPr>
              <w:t>Vlastita sredstva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47CAE" w14:textId="77777777" w:rsidR="00DC656D" w:rsidRPr="005F5F37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FF32" w14:textId="08A67A15" w:rsidR="00DC656D" w:rsidRPr="0032766F" w:rsidRDefault="007B0432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DC656D" w:rsidRPr="004122AF" w14:paraId="4532805E" w14:textId="77777777" w:rsidTr="0092609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E9C1E" w14:textId="77777777" w:rsidR="00DC656D" w:rsidRPr="000940CC" w:rsidRDefault="00DC656D" w:rsidP="009260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940CC">
              <w:rPr>
                <w:rFonts w:ascii="Arial" w:hAnsi="Arial" w:cs="Arial"/>
                <w:sz w:val="20"/>
                <w:szCs w:val="20"/>
              </w:rPr>
              <w:t>Ostali izvori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7F17B" w14:textId="77777777" w:rsidR="00DC656D" w:rsidRPr="005F5F37" w:rsidRDefault="00DC656D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D992" w14:textId="0112F088" w:rsidR="00DC656D" w:rsidRPr="0032766F" w:rsidRDefault="007B0432" w:rsidP="0092609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</w:tbl>
    <w:p w14:paraId="3D73772E" w14:textId="77777777" w:rsidR="00DC656D" w:rsidRDefault="00DC656D" w:rsidP="00DC656D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18"/>
        <w:gridCol w:w="7864"/>
      </w:tblGrid>
      <w:tr w:rsidR="00DC656D" w:rsidRPr="00765F20" w14:paraId="284FF906" w14:textId="77777777" w:rsidTr="00926099">
        <w:trPr>
          <w:cantSplit/>
          <w:trHeight w:val="498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B0022B" w14:textId="77777777" w:rsidR="00DC656D" w:rsidRPr="00765F20" w:rsidRDefault="00DC656D" w:rsidP="00926099">
            <w:pPr>
              <w:jc w:val="center"/>
              <w:rPr>
                <w:rFonts w:ascii="Arial" w:hAnsi="Arial" w:cs="Arial"/>
                <w:b/>
                <w:color w:val="00000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lang w:eastAsia="hr-HR"/>
              </w:rPr>
              <w:t>DOSADAŠNJA ISKUSTVA I POSTIGNUĆA PRIJAVITELJA</w:t>
            </w:r>
            <w:r>
              <w:rPr>
                <w:rFonts w:ascii="Arial" w:hAnsi="Arial" w:cs="Arial"/>
                <w:color w:val="000000"/>
                <w:vertAlign w:val="superscript"/>
                <w:lang w:eastAsia="hr-HR"/>
              </w:rPr>
              <w:t>2</w:t>
            </w:r>
          </w:p>
        </w:tc>
      </w:tr>
      <w:tr w:rsidR="00DC656D" w:rsidRPr="00571393" w14:paraId="694F96EE" w14:textId="77777777" w:rsidTr="00926099">
        <w:trPr>
          <w:cantSplit/>
          <w:trHeight w:val="2535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12702" w14:textId="77777777" w:rsidR="00DC656D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Dosadašnja suradnja sa Općinom </w:t>
            </w:r>
            <w:r w:rsidR="004B7994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Jakovlje</w:t>
            </w:r>
          </w:p>
          <w:p w14:paraId="70124AAB" w14:textId="77777777" w:rsidR="00DC656D" w:rsidRPr="00D23DE8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540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656D" w:rsidRPr="00571393" w14:paraId="559E8941" w14:textId="77777777" w:rsidTr="00926099">
        <w:trPr>
          <w:cantSplit/>
          <w:trHeight w:val="3541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E0885" w14:textId="77777777" w:rsidR="00DC656D" w:rsidRPr="00E30BF7" w:rsidRDefault="00DC656D" w:rsidP="009260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Nabrojite dosadašnje aktivnosti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AAEA" w14:textId="77777777" w:rsidR="00DC656D" w:rsidRPr="005F5F37" w:rsidRDefault="00DC656D" w:rsidP="00926099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3E046FEF" w14:textId="77777777" w:rsidR="00DC656D" w:rsidRDefault="00DC656D" w:rsidP="00DC656D"/>
    <w:p w14:paraId="4B46FE30" w14:textId="77777777" w:rsidR="00DC656D" w:rsidRPr="0075455A" w:rsidRDefault="00DC656D" w:rsidP="00DC656D">
      <w:pPr>
        <w:rPr>
          <w:vanish/>
        </w:rPr>
      </w:pPr>
    </w:p>
    <w:tbl>
      <w:tblPr>
        <w:tblpPr w:leftFromText="180" w:rightFromText="180" w:vertAnchor="text" w:horzAnchor="margin" w:tblpY="5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569"/>
        <w:gridCol w:w="3094"/>
        <w:gridCol w:w="3672"/>
      </w:tblGrid>
      <w:tr w:rsidR="00DC656D" w:rsidRPr="00BA0448" w14:paraId="4FF5E2C3" w14:textId="77777777" w:rsidTr="00926099">
        <w:trPr>
          <w:trHeight w:val="422"/>
        </w:trPr>
        <w:tc>
          <w:tcPr>
            <w:tcW w:w="676" w:type="pct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14:paraId="7D925385" w14:textId="77777777" w:rsidR="00DC656D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9B1E95" w14:textId="77777777" w:rsidR="00DC656D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FEB025" w14:textId="77777777" w:rsidR="00DC656D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B8579B" w14:textId="77777777" w:rsidR="00DC656D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0598D2" w14:textId="77777777" w:rsidR="00DC656D" w:rsidRPr="00BA0448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BA0448">
              <w:rPr>
                <w:rFonts w:ascii="Arial" w:hAnsi="Arial" w:cs="Arial"/>
                <w:bCs/>
                <w:sz w:val="20"/>
                <w:szCs w:val="20"/>
              </w:rPr>
              <w:t>atum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prijave: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bottom"/>
          </w:tcPr>
          <w:p w14:paraId="0EC47D05" w14:textId="77777777" w:rsidR="00DC656D" w:rsidRPr="00BA0448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05" w:type="pct"/>
            <w:tcMar>
              <w:top w:w="0" w:type="dxa"/>
              <w:left w:w="0" w:type="dxa"/>
              <w:bottom w:w="28" w:type="dxa"/>
              <w:right w:w="57" w:type="dxa"/>
            </w:tcMar>
            <w:vAlign w:val="bottom"/>
          </w:tcPr>
          <w:p w14:paraId="22FCDC4B" w14:textId="3C3AE84A" w:rsidR="00DC656D" w:rsidRPr="00BA0448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844014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godine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99BFAEB" w14:textId="77777777" w:rsidR="00DC656D" w:rsidRPr="00BA0448" w:rsidRDefault="00DC656D" w:rsidP="009260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656D" w:rsidRPr="00BA0448" w14:paraId="6929648E" w14:textId="77777777" w:rsidTr="00926099">
        <w:trPr>
          <w:trHeight w:val="466"/>
        </w:trPr>
        <w:tc>
          <w:tcPr>
            <w:tcW w:w="676" w:type="pct"/>
          </w:tcPr>
          <w:p w14:paraId="27092111" w14:textId="77777777" w:rsidR="00DC656D" w:rsidRPr="00BA0448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4" w:type="pct"/>
          </w:tcPr>
          <w:p w14:paraId="244654EE" w14:textId="77777777" w:rsidR="00DC656D" w:rsidRPr="00BA0448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05" w:type="pct"/>
          </w:tcPr>
          <w:p w14:paraId="3934FA70" w14:textId="77777777" w:rsidR="00DC656D" w:rsidRPr="00BA0448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05" w:type="pct"/>
            <w:hideMark/>
          </w:tcPr>
          <w:p w14:paraId="40787B92" w14:textId="77777777" w:rsidR="00DC656D" w:rsidRPr="00BA0448" w:rsidRDefault="00DC656D" w:rsidP="009260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0448">
              <w:rPr>
                <w:rFonts w:ascii="Arial" w:hAnsi="Arial" w:cs="Arial"/>
                <w:bCs/>
                <w:sz w:val="20"/>
                <w:szCs w:val="20"/>
              </w:rPr>
              <w:t>Ime i prezime osobe ovlaštene za zastupanje prijavitelja projekta</w:t>
            </w:r>
          </w:p>
        </w:tc>
      </w:tr>
      <w:tr w:rsidR="00DC656D" w:rsidRPr="00BA0448" w14:paraId="02927BBC" w14:textId="77777777" w:rsidTr="00926099">
        <w:trPr>
          <w:trHeight w:val="678"/>
        </w:trPr>
        <w:tc>
          <w:tcPr>
            <w:tcW w:w="676" w:type="pct"/>
          </w:tcPr>
          <w:p w14:paraId="74039797" w14:textId="77777777" w:rsidR="00DC656D" w:rsidRPr="00BA0448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4" w:type="pct"/>
          </w:tcPr>
          <w:p w14:paraId="48DB6D4C" w14:textId="77777777" w:rsidR="00DC656D" w:rsidRPr="00BA0448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05" w:type="pct"/>
            <w:vAlign w:val="bottom"/>
            <w:hideMark/>
          </w:tcPr>
          <w:p w14:paraId="24FCD6C0" w14:textId="77777777" w:rsidR="00DC656D" w:rsidRPr="00BA0448" w:rsidRDefault="00DC656D" w:rsidP="009260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0448">
              <w:rPr>
                <w:rFonts w:ascii="Arial" w:hAnsi="Arial" w:cs="Arial"/>
                <w:bCs/>
                <w:sz w:val="20"/>
                <w:szCs w:val="20"/>
              </w:rPr>
              <w:t>MP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74AEF" w14:textId="77777777" w:rsidR="00DC656D" w:rsidRPr="00BA0448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656D" w:rsidRPr="00BA0448" w14:paraId="780DD1D5" w14:textId="77777777" w:rsidTr="00926099">
        <w:trPr>
          <w:trHeight w:val="678"/>
        </w:trPr>
        <w:tc>
          <w:tcPr>
            <w:tcW w:w="676" w:type="pct"/>
          </w:tcPr>
          <w:p w14:paraId="48A184A8" w14:textId="77777777" w:rsidR="00DC656D" w:rsidRPr="00BA0448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4" w:type="pct"/>
          </w:tcPr>
          <w:p w14:paraId="776B050F" w14:textId="77777777" w:rsidR="00DC656D" w:rsidRPr="00BA0448" w:rsidRDefault="00DC656D" w:rsidP="009260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05" w:type="pct"/>
          </w:tcPr>
          <w:p w14:paraId="5FAE1419" w14:textId="77777777" w:rsidR="00DC656D" w:rsidRPr="00BA0448" w:rsidRDefault="00DC656D" w:rsidP="009260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45E277" w14:textId="77777777" w:rsidR="00DC656D" w:rsidRPr="00BA0448" w:rsidRDefault="00DC656D" w:rsidP="009260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0448">
              <w:rPr>
                <w:rFonts w:ascii="Arial" w:hAnsi="Arial" w:cs="Arial"/>
                <w:bCs/>
                <w:sz w:val="20"/>
                <w:szCs w:val="20"/>
              </w:rPr>
              <w:t>Potpis</w:t>
            </w:r>
          </w:p>
        </w:tc>
      </w:tr>
    </w:tbl>
    <w:p w14:paraId="0AB61B4B" w14:textId="77777777" w:rsidR="00DC656D" w:rsidRDefault="00DC656D" w:rsidP="00EF2AE8">
      <w:pPr>
        <w:rPr>
          <w:rFonts w:ascii="Arial Narrow" w:eastAsia="Arial Unicode MS" w:hAnsi="Arial Narrow" w:cs="Arial"/>
          <w:b/>
          <w:bCs/>
        </w:rPr>
      </w:pPr>
    </w:p>
    <w:sectPr w:rsidR="00DC656D" w:rsidSect="00DC656D">
      <w:footerReference w:type="default" r:id="rId10"/>
      <w:head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B5BF" w14:textId="77777777" w:rsidR="00B968CE" w:rsidRDefault="00B968CE">
      <w:r>
        <w:separator/>
      </w:r>
    </w:p>
  </w:endnote>
  <w:endnote w:type="continuationSeparator" w:id="0">
    <w:p w14:paraId="09379399" w14:textId="77777777" w:rsidR="00B968CE" w:rsidRDefault="00B9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6C31" w14:textId="77777777" w:rsidR="00DC656D" w:rsidRPr="005F5F37" w:rsidRDefault="00DC656D" w:rsidP="00DC656D">
    <w:pPr>
      <w:pStyle w:val="Podnoje"/>
      <w:rPr>
        <w:rFonts w:ascii="Arial" w:hAnsi="Arial" w:cs="Arial"/>
        <w:sz w:val="16"/>
        <w:szCs w:val="16"/>
      </w:rPr>
    </w:pPr>
    <w:r w:rsidRPr="005F5F37">
      <w:rPr>
        <w:rFonts w:ascii="Arial" w:hAnsi="Arial" w:cs="Arial"/>
        <w:sz w:val="16"/>
        <w:szCs w:val="16"/>
      </w:rPr>
      <w:t>1 – OBVEZNI PODACI</w:t>
    </w:r>
  </w:p>
  <w:p w14:paraId="3D5650B8" w14:textId="77777777" w:rsidR="00DC656D" w:rsidRPr="005F5F37" w:rsidRDefault="00DC656D" w:rsidP="00DC656D">
    <w:pPr>
      <w:pStyle w:val="Podnoje"/>
      <w:rPr>
        <w:rFonts w:ascii="Arial" w:hAnsi="Arial" w:cs="Arial"/>
        <w:sz w:val="16"/>
        <w:szCs w:val="16"/>
      </w:rPr>
    </w:pPr>
    <w:r w:rsidRPr="005F5F37">
      <w:rPr>
        <w:rFonts w:ascii="Arial" w:hAnsi="Arial" w:cs="Arial"/>
        <w:sz w:val="16"/>
        <w:szCs w:val="16"/>
      </w:rPr>
      <w:t>2 – AKO POSTOJI</w:t>
    </w:r>
  </w:p>
  <w:p w14:paraId="3363702C" w14:textId="77777777" w:rsidR="00DC656D" w:rsidRPr="00DC656D" w:rsidRDefault="00DC656D" w:rsidP="00DC65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9067" w14:textId="77777777" w:rsidR="00B968CE" w:rsidRDefault="00B968CE">
      <w:r>
        <w:separator/>
      </w:r>
    </w:p>
  </w:footnote>
  <w:footnote w:type="continuationSeparator" w:id="0">
    <w:p w14:paraId="62A87010" w14:textId="77777777" w:rsidR="00B968CE" w:rsidRDefault="00B9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918A" w14:textId="77777777" w:rsidR="00C27A83" w:rsidRPr="004B7994" w:rsidRDefault="00C27A83">
    <w:pPr>
      <w:pStyle w:val="Zaglavlje"/>
      <w:rPr>
        <w:rFonts w:ascii="Arial" w:hAnsi="Arial" w:cs="Arial"/>
        <w:b/>
        <w:bCs/>
        <w:color w:val="000000" w:themeColor="text1"/>
      </w:rPr>
    </w:pPr>
    <w:r>
      <w:t xml:space="preserve">                                                                                                                               </w:t>
    </w:r>
    <w:r w:rsidRPr="004B7994">
      <w:rPr>
        <w:rFonts w:ascii="Arial" w:hAnsi="Arial" w:cs="Arial"/>
        <w:b/>
        <w:bCs/>
        <w:color w:val="000000" w:themeColor="text1"/>
      </w:rPr>
      <w:t>Obrazac OCD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5364A60"/>
    <w:multiLevelType w:val="hybridMultilevel"/>
    <w:tmpl w:val="8BFE3B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A032F"/>
    <w:multiLevelType w:val="hybridMultilevel"/>
    <w:tmpl w:val="FAD4643C"/>
    <w:lvl w:ilvl="0" w:tplc="6CFA1806">
      <w:start w:val="1"/>
      <w:numFmt w:val="lowerLetter"/>
      <w:lvlText w:val="%1)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9" w15:restartNumberingAfterBreak="0">
    <w:nsid w:val="5D542042"/>
    <w:multiLevelType w:val="hybridMultilevel"/>
    <w:tmpl w:val="93603A62"/>
    <w:lvl w:ilvl="0" w:tplc="3C340BC2">
      <w:start w:val="1"/>
      <w:numFmt w:val="lowerLetter"/>
      <w:lvlText w:val="%1)"/>
      <w:lvlJc w:val="left"/>
      <w:pPr>
        <w:ind w:left="707" w:hanging="360"/>
      </w:pPr>
      <w:rPr>
        <w:rFonts w:ascii="Times New Roman" w:eastAsia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27" w:hanging="360"/>
      </w:pPr>
    </w:lvl>
    <w:lvl w:ilvl="2" w:tplc="041A001B" w:tentative="1">
      <w:start w:val="1"/>
      <w:numFmt w:val="lowerRoman"/>
      <w:lvlText w:val="%3."/>
      <w:lvlJc w:val="right"/>
      <w:pPr>
        <w:ind w:left="2147" w:hanging="180"/>
      </w:pPr>
    </w:lvl>
    <w:lvl w:ilvl="3" w:tplc="041A000F" w:tentative="1">
      <w:start w:val="1"/>
      <w:numFmt w:val="decimal"/>
      <w:lvlText w:val="%4."/>
      <w:lvlJc w:val="left"/>
      <w:pPr>
        <w:ind w:left="2867" w:hanging="360"/>
      </w:pPr>
    </w:lvl>
    <w:lvl w:ilvl="4" w:tplc="041A0019" w:tentative="1">
      <w:start w:val="1"/>
      <w:numFmt w:val="lowerLetter"/>
      <w:lvlText w:val="%5."/>
      <w:lvlJc w:val="left"/>
      <w:pPr>
        <w:ind w:left="3587" w:hanging="360"/>
      </w:pPr>
    </w:lvl>
    <w:lvl w:ilvl="5" w:tplc="041A001B" w:tentative="1">
      <w:start w:val="1"/>
      <w:numFmt w:val="lowerRoman"/>
      <w:lvlText w:val="%6."/>
      <w:lvlJc w:val="right"/>
      <w:pPr>
        <w:ind w:left="4307" w:hanging="180"/>
      </w:pPr>
    </w:lvl>
    <w:lvl w:ilvl="6" w:tplc="041A000F" w:tentative="1">
      <w:start w:val="1"/>
      <w:numFmt w:val="decimal"/>
      <w:lvlText w:val="%7."/>
      <w:lvlJc w:val="left"/>
      <w:pPr>
        <w:ind w:left="5027" w:hanging="360"/>
      </w:pPr>
    </w:lvl>
    <w:lvl w:ilvl="7" w:tplc="041A0019" w:tentative="1">
      <w:start w:val="1"/>
      <w:numFmt w:val="lowerLetter"/>
      <w:lvlText w:val="%8."/>
      <w:lvlJc w:val="left"/>
      <w:pPr>
        <w:ind w:left="5747" w:hanging="360"/>
      </w:pPr>
    </w:lvl>
    <w:lvl w:ilvl="8" w:tplc="041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022BD"/>
    <w:multiLevelType w:val="hybridMultilevel"/>
    <w:tmpl w:val="859635F2"/>
    <w:lvl w:ilvl="0" w:tplc="6682057A">
      <w:start w:val="1"/>
      <w:numFmt w:val="lowerLetter"/>
      <w:lvlText w:val="%1)"/>
      <w:lvlJc w:val="left"/>
      <w:pPr>
        <w:ind w:left="7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7" w:hanging="360"/>
      </w:pPr>
    </w:lvl>
    <w:lvl w:ilvl="2" w:tplc="041A001B" w:tentative="1">
      <w:start w:val="1"/>
      <w:numFmt w:val="lowerRoman"/>
      <w:lvlText w:val="%3."/>
      <w:lvlJc w:val="right"/>
      <w:pPr>
        <w:ind w:left="2147" w:hanging="180"/>
      </w:pPr>
    </w:lvl>
    <w:lvl w:ilvl="3" w:tplc="041A000F" w:tentative="1">
      <w:start w:val="1"/>
      <w:numFmt w:val="decimal"/>
      <w:lvlText w:val="%4."/>
      <w:lvlJc w:val="left"/>
      <w:pPr>
        <w:ind w:left="2867" w:hanging="360"/>
      </w:pPr>
    </w:lvl>
    <w:lvl w:ilvl="4" w:tplc="041A0019" w:tentative="1">
      <w:start w:val="1"/>
      <w:numFmt w:val="lowerLetter"/>
      <w:lvlText w:val="%5."/>
      <w:lvlJc w:val="left"/>
      <w:pPr>
        <w:ind w:left="3587" w:hanging="360"/>
      </w:pPr>
    </w:lvl>
    <w:lvl w:ilvl="5" w:tplc="041A001B" w:tentative="1">
      <w:start w:val="1"/>
      <w:numFmt w:val="lowerRoman"/>
      <w:lvlText w:val="%6."/>
      <w:lvlJc w:val="right"/>
      <w:pPr>
        <w:ind w:left="4307" w:hanging="180"/>
      </w:pPr>
    </w:lvl>
    <w:lvl w:ilvl="6" w:tplc="041A000F" w:tentative="1">
      <w:start w:val="1"/>
      <w:numFmt w:val="decimal"/>
      <w:lvlText w:val="%7."/>
      <w:lvlJc w:val="left"/>
      <w:pPr>
        <w:ind w:left="5027" w:hanging="360"/>
      </w:pPr>
    </w:lvl>
    <w:lvl w:ilvl="7" w:tplc="041A0019" w:tentative="1">
      <w:start w:val="1"/>
      <w:numFmt w:val="lowerLetter"/>
      <w:lvlText w:val="%8."/>
      <w:lvlJc w:val="left"/>
      <w:pPr>
        <w:ind w:left="5747" w:hanging="360"/>
      </w:pPr>
    </w:lvl>
    <w:lvl w:ilvl="8" w:tplc="041A001B" w:tentative="1">
      <w:start w:val="1"/>
      <w:numFmt w:val="lowerRoman"/>
      <w:lvlText w:val="%9."/>
      <w:lvlJc w:val="right"/>
      <w:pPr>
        <w:ind w:left="6467" w:hanging="180"/>
      </w:pPr>
    </w:lvl>
  </w:abstractNum>
  <w:num w:numId="1" w16cid:durableId="127942784">
    <w:abstractNumId w:val="0"/>
  </w:num>
  <w:num w:numId="2" w16cid:durableId="1875727648">
    <w:abstractNumId w:val="1"/>
  </w:num>
  <w:num w:numId="3" w16cid:durableId="2056929696">
    <w:abstractNumId w:val="2"/>
  </w:num>
  <w:num w:numId="4" w16cid:durableId="1248340516">
    <w:abstractNumId w:val="3"/>
  </w:num>
  <w:num w:numId="5" w16cid:durableId="1148353103">
    <w:abstractNumId w:val="10"/>
  </w:num>
  <w:num w:numId="6" w16cid:durableId="68040388">
    <w:abstractNumId w:val="6"/>
  </w:num>
  <w:num w:numId="7" w16cid:durableId="1222213248">
    <w:abstractNumId w:val="5"/>
  </w:num>
  <w:num w:numId="8" w16cid:durableId="1830825138">
    <w:abstractNumId w:val="4"/>
  </w:num>
  <w:num w:numId="9" w16cid:durableId="1251894040">
    <w:abstractNumId w:val="7"/>
  </w:num>
  <w:num w:numId="10" w16cid:durableId="262030091">
    <w:abstractNumId w:val="8"/>
  </w:num>
  <w:num w:numId="11" w16cid:durableId="914901788">
    <w:abstractNumId w:val="9"/>
  </w:num>
  <w:num w:numId="12" w16cid:durableId="13662470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0750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3E7D"/>
    <w:rsid w:val="000B40D3"/>
    <w:rsid w:val="000D0367"/>
    <w:rsid w:val="000D09F0"/>
    <w:rsid w:val="000D7717"/>
    <w:rsid w:val="000D79B5"/>
    <w:rsid w:val="000E1C0E"/>
    <w:rsid w:val="000E3112"/>
    <w:rsid w:val="000E4DC7"/>
    <w:rsid w:val="000E7D4F"/>
    <w:rsid w:val="000F655A"/>
    <w:rsid w:val="00101D47"/>
    <w:rsid w:val="001040B1"/>
    <w:rsid w:val="00107712"/>
    <w:rsid w:val="00110CE9"/>
    <w:rsid w:val="00117284"/>
    <w:rsid w:val="00122E9A"/>
    <w:rsid w:val="001236A6"/>
    <w:rsid w:val="00123754"/>
    <w:rsid w:val="00125236"/>
    <w:rsid w:val="0013563B"/>
    <w:rsid w:val="00154369"/>
    <w:rsid w:val="00164530"/>
    <w:rsid w:val="00170C3D"/>
    <w:rsid w:val="0017504C"/>
    <w:rsid w:val="001804AB"/>
    <w:rsid w:val="001A6D23"/>
    <w:rsid w:val="001B264A"/>
    <w:rsid w:val="001B4E88"/>
    <w:rsid w:val="001C0B68"/>
    <w:rsid w:val="001C517C"/>
    <w:rsid w:val="001D5D3B"/>
    <w:rsid w:val="001D6FE2"/>
    <w:rsid w:val="001D71FE"/>
    <w:rsid w:val="001D78AF"/>
    <w:rsid w:val="001E4DB7"/>
    <w:rsid w:val="001E514E"/>
    <w:rsid w:val="001F598A"/>
    <w:rsid w:val="00200044"/>
    <w:rsid w:val="00201C0E"/>
    <w:rsid w:val="00203592"/>
    <w:rsid w:val="00206C10"/>
    <w:rsid w:val="00206F20"/>
    <w:rsid w:val="002079C1"/>
    <w:rsid w:val="00212DDF"/>
    <w:rsid w:val="00223312"/>
    <w:rsid w:val="00225611"/>
    <w:rsid w:val="002268C3"/>
    <w:rsid w:val="00233AD7"/>
    <w:rsid w:val="002418C5"/>
    <w:rsid w:val="00243843"/>
    <w:rsid w:val="00243FD8"/>
    <w:rsid w:val="002449E0"/>
    <w:rsid w:val="00246856"/>
    <w:rsid w:val="00246E15"/>
    <w:rsid w:val="002506C8"/>
    <w:rsid w:val="00252E42"/>
    <w:rsid w:val="002552D5"/>
    <w:rsid w:val="00267439"/>
    <w:rsid w:val="00267B78"/>
    <w:rsid w:val="00271B4F"/>
    <w:rsid w:val="0028028D"/>
    <w:rsid w:val="002809D2"/>
    <w:rsid w:val="00284C59"/>
    <w:rsid w:val="0029022D"/>
    <w:rsid w:val="00292947"/>
    <w:rsid w:val="00294D0B"/>
    <w:rsid w:val="002A08DE"/>
    <w:rsid w:val="002B65A8"/>
    <w:rsid w:val="002C0437"/>
    <w:rsid w:val="002C4DD1"/>
    <w:rsid w:val="002C6C0F"/>
    <w:rsid w:val="002C7B9B"/>
    <w:rsid w:val="002D43CB"/>
    <w:rsid w:val="002D46A3"/>
    <w:rsid w:val="002D4B71"/>
    <w:rsid w:val="002D6C2C"/>
    <w:rsid w:val="002F10F6"/>
    <w:rsid w:val="003113A9"/>
    <w:rsid w:val="003163ED"/>
    <w:rsid w:val="00320E45"/>
    <w:rsid w:val="00324941"/>
    <w:rsid w:val="00325D20"/>
    <w:rsid w:val="0032617E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96C8E"/>
    <w:rsid w:val="003A047A"/>
    <w:rsid w:val="003A756D"/>
    <w:rsid w:val="003B385A"/>
    <w:rsid w:val="003B3CF1"/>
    <w:rsid w:val="003B5A03"/>
    <w:rsid w:val="003B6C00"/>
    <w:rsid w:val="003C4744"/>
    <w:rsid w:val="003D4C05"/>
    <w:rsid w:val="003E10B7"/>
    <w:rsid w:val="003E3473"/>
    <w:rsid w:val="003E3CFF"/>
    <w:rsid w:val="003E6649"/>
    <w:rsid w:val="003F7111"/>
    <w:rsid w:val="00403788"/>
    <w:rsid w:val="004113C2"/>
    <w:rsid w:val="004170CA"/>
    <w:rsid w:val="004200EB"/>
    <w:rsid w:val="004211EB"/>
    <w:rsid w:val="00422465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7C81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B7994"/>
    <w:rsid w:val="004C2774"/>
    <w:rsid w:val="004C5C65"/>
    <w:rsid w:val="004C69C7"/>
    <w:rsid w:val="004D1DBC"/>
    <w:rsid w:val="004E2B61"/>
    <w:rsid w:val="004E2D8D"/>
    <w:rsid w:val="004F4281"/>
    <w:rsid w:val="004F440D"/>
    <w:rsid w:val="004F6EE2"/>
    <w:rsid w:val="00503CA5"/>
    <w:rsid w:val="00505B1E"/>
    <w:rsid w:val="005079B3"/>
    <w:rsid w:val="00516612"/>
    <w:rsid w:val="00517E25"/>
    <w:rsid w:val="00523634"/>
    <w:rsid w:val="005408D5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3EF3"/>
    <w:rsid w:val="005D4C18"/>
    <w:rsid w:val="005F2953"/>
    <w:rsid w:val="00601541"/>
    <w:rsid w:val="00603BEF"/>
    <w:rsid w:val="00603D1E"/>
    <w:rsid w:val="00617280"/>
    <w:rsid w:val="00617547"/>
    <w:rsid w:val="00624649"/>
    <w:rsid w:val="0062766E"/>
    <w:rsid w:val="006336B8"/>
    <w:rsid w:val="006360D9"/>
    <w:rsid w:val="00642C60"/>
    <w:rsid w:val="0065608C"/>
    <w:rsid w:val="00680600"/>
    <w:rsid w:val="00697339"/>
    <w:rsid w:val="006B1C30"/>
    <w:rsid w:val="006B3C5F"/>
    <w:rsid w:val="006B577C"/>
    <w:rsid w:val="006B5F34"/>
    <w:rsid w:val="006C35A0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5916"/>
    <w:rsid w:val="007729D1"/>
    <w:rsid w:val="00772D9A"/>
    <w:rsid w:val="00774104"/>
    <w:rsid w:val="007947C4"/>
    <w:rsid w:val="007947ED"/>
    <w:rsid w:val="007A065C"/>
    <w:rsid w:val="007A1B85"/>
    <w:rsid w:val="007A408E"/>
    <w:rsid w:val="007B0432"/>
    <w:rsid w:val="007B4B70"/>
    <w:rsid w:val="007C1DE5"/>
    <w:rsid w:val="007C5677"/>
    <w:rsid w:val="007D130F"/>
    <w:rsid w:val="007F3A6F"/>
    <w:rsid w:val="007F66C8"/>
    <w:rsid w:val="007F7964"/>
    <w:rsid w:val="008115ED"/>
    <w:rsid w:val="008277AB"/>
    <w:rsid w:val="0083071B"/>
    <w:rsid w:val="008322B8"/>
    <w:rsid w:val="00834106"/>
    <w:rsid w:val="00842236"/>
    <w:rsid w:val="00843532"/>
    <w:rsid w:val="00844014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0DD"/>
    <w:rsid w:val="008B59B5"/>
    <w:rsid w:val="008C0CF4"/>
    <w:rsid w:val="008C6724"/>
    <w:rsid w:val="008C6B22"/>
    <w:rsid w:val="008E0394"/>
    <w:rsid w:val="008E6478"/>
    <w:rsid w:val="008F1AD3"/>
    <w:rsid w:val="008F576F"/>
    <w:rsid w:val="00900520"/>
    <w:rsid w:val="009011F4"/>
    <w:rsid w:val="00904C01"/>
    <w:rsid w:val="009071DB"/>
    <w:rsid w:val="00910096"/>
    <w:rsid w:val="00911216"/>
    <w:rsid w:val="00923427"/>
    <w:rsid w:val="00925D75"/>
    <w:rsid w:val="009271F7"/>
    <w:rsid w:val="00934A31"/>
    <w:rsid w:val="009404B1"/>
    <w:rsid w:val="00942D7C"/>
    <w:rsid w:val="00962289"/>
    <w:rsid w:val="00965CD4"/>
    <w:rsid w:val="00975541"/>
    <w:rsid w:val="00980479"/>
    <w:rsid w:val="009842F4"/>
    <w:rsid w:val="00990005"/>
    <w:rsid w:val="0099022B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42BF"/>
    <w:rsid w:val="009F5FD3"/>
    <w:rsid w:val="00A019E5"/>
    <w:rsid w:val="00A2605F"/>
    <w:rsid w:val="00A26326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2499"/>
    <w:rsid w:val="00AB5BFB"/>
    <w:rsid w:val="00AB626E"/>
    <w:rsid w:val="00AC34FC"/>
    <w:rsid w:val="00AD2ED3"/>
    <w:rsid w:val="00AE2862"/>
    <w:rsid w:val="00AE531D"/>
    <w:rsid w:val="00AE5AF7"/>
    <w:rsid w:val="00AE74A3"/>
    <w:rsid w:val="00AF7B1E"/>
    <w:rsid w:val="00B01634"/>
    <w:rsid w:val="00B01B89"/>
    <w:rsid w:val="00B130D2"/>
    <w:rsid w:val="00B14BC3"/>
    <w:rsid w:val="00B1713C"/>
    <w:rsid w:val="00B20F1D"/>
    <w:rsid w:val="00B339E6"/>
    <w:rsid w:val="00B37E67"/>
    <w:rsid w:val="00B4147E"/>
    <w:rsid w:val="00B42210"/>
    <w:rsid w:val="00B45F20"/>
    <w:rsid w:val="00B520D3"/>
    <w:rsid w:val="00B534D9"/>
    <w:rsid w:val="00B72E66"/>
    <w:rsid w:val="00B73258"/>
    <w:rsid w:val="00B81096"/>
    <w:rsid w:val="00B85768"/>
    <w:rsid w:val="00B91EAB"/>
    <w:rsid w:val="00B968CE"/>
    <w:rsid w:val="00B97F3E"/>
    <w:rsid w:val="00BA1D94"/>
    <w:rsid w:val="00BB03EC"/>
    <w:rsid w:val="00BB61E8"/>
    <w:rsid w:val="00BC1C1A"/>
    <w:rsid w:val="00BC54C7"/>
    <w:rsid w:val="00BC59A6"/>
    <w:rsid w:val="00BF3C64"/>
    <w:rsid w:val="00BF7B07"/>
    <w:rsid w:val="00C1002C"/>
    <w:rsid w:val="00C14AAE"/>
    <w:rsid w:val="00C26901"/>
    <w:rsid w:val="00C27A83"/>
    <w:rsid w:val="00C31EEB"/>
    <w:rsid w:val="00C35182"/>
    <w:rsid w:val="00C46AC9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B4E67"/>
    <w:rsid w:val="00CC0A24"/>
    <w:rsid w:val="00CC5702"/>
    <w:rsid w:val="00CD2126"/>
    <w:rsid w:val="00CD389F"/>
    <w:rsid w:val="00CD6877"/>
    <w:rsid w:val="00CD767D"/>
    <w:rsid w:val="00CE3EB2"/>
    <w:rsid w:val="00CF1132"/>
    <w:rsid w:val="00D05175"/>
    <w:rsid w:val="00D06E85"/>
    <w:rsid w:val="00D1194E"/>
    <w:rsid w:val="00D12DCB"/>
    <w:rsid w:val="00D15039"/>
    <w:rsid w:val="00D23DF2"/>
    <w:rsid w:val="00D25890"/>
    <w:rsid w:val="00D26BE7"/>
    <w:rsid w:val="00D36D31"/>
    <w:rsid w:val="00D45380"/>
    <w:rsid w:val="00D50915"/>
    <w:rsid w:val="00D51A16"/>
    <w:rsid w:val="00D65100"/>
    <w:rsid w:val="00D66169"/>
    <w:rsid w:val="00D6668F"/>
    <w:rsid w:val="00D728B4"/>
    <w:rsid w:val="00D75F23"/>
    <w:rsid w:val="00D80281"/>
    <w:rsid w:val="00D861C6"/>
    <w:rsid w:val="00D92059"/>
    <w:rsid w:val="00D93F8C"/>
    <w:rsid w:val="00DA6ADE"/>
    <w:rsid w:val="00DC656D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2F1E"/>
    <w:rsid w:val="00E33E2A"/>
    <w:rsid w:val="00E342AA"/>
    <w:rsid w:val="00E432BF"/>
    <w:rsid w:val="00E478BC"/>
    <w:rsid w:val="00E53AFB"/>
    <w:rsid w:val="00E641C1"/>
    <w:rsid w:val="00E660D3"/>
    <w:rsid w:val="00E72B5C"/>
    <w:rsid w:val="00E829D1"/>
    <w:rsid w:val="00E854B6"/>
    <w:rsid w:val="00E87207"/>
    <w:rsid w:val="00E8790B"/>
    <w:rsid w:val="00E91E60"/>
    <w:rsid w:val="00EA081F"/>
    <w:rsid w:val="00EA23D4"/>
    <w:rsid w:val="00EA4E42"/>
    <w:rsid w:val="00EA7BB5"/>
    <w:rsid w:val="00EB4834"/>
    <w:rsid w:val="00EC36D3"/>
    <w:rsid w:val="00EC6F7A"/>
    <w:rsid w:val="00ED3D44"/>
    <w:rsid w:val="00ED4179"/>
    <w:rsid w:val="00EF2AE8"/>
    <w:rsid w:val="00EF4889"/>
    <w:rsid w:val="00F03572"/>
    <w:rsid w:val="00F16CDC"/>
    <w:rsid w:val="00F20B7B"/>
    <w:rsid w:val="00F2613B"/>
    <w:rsid w:val="00F3354A"/>
    <w:rsid w:val="00F470EB"/>
    <w:rsid w:val="00F47EE0"/>
    <w:rsid w:val="00F527EF"/>
    <w:rsid w:val="00F53A4A"/>
    <w:rsid w:val="00F64F0C"/>
    <w:rsid w:val="00F7263F"/>
    <w:rsid w:val="00F72F12"/>
    <w:rsid w:val="00F7777A"/>
    <w:rsid w:val="00F84C04"/>
    <w:rsid w:val="00F86F97"/>
    <w:rsid w:val="00F9258E"/>
    <w:rsid w:val="00F93646"/>
    <w:rsid w:val="00F9605D"/>
    <w:rsid w:val="00FA0939"/>
    <w:rsid w:val="00FA195E"/>
    <w:rsid w:val="00FA1F2C"/>
    <w:rsid w:val="00FA2249"/>
    <w:rsid w:val="00FA4D17"/>
    <w:rsid w:val="00FB55C0"/>
    <w:rsid w:val="00FC1CF3"/>
    <w:rsid w:val="00FC1EEB"/>
    <w:rsid w:val="00FC29F6"/>
    <w:rsid w:val="00FD31B0"/>
    <w:rsid w:val="00FE14C1"/>
    <w:rsid w:val="00FE5DE6"/>
    <w:rsid w:val="00FE6027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3A0B8A"/>
  <w15:docId w15:val="{813CD69E-F5A4-4390-B790-C5E1BED3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3A047A"/>
    <w:rPr>
      <w:sz w:val="21"/>
      <w:szCs w:val="21"/>
    </w:rPr>
  </w:style>
  <w:style w:type="character" w:customStyle="1" w:styleId="WW8Num2z0">
    <w:name w:val="WW8Num2z0"/>
    <w:rsid w:val="003A047A"/>
    <w:rPr>
      <w:b w:val="0"/>
      <w:sz w:val="21"/>
      <w:szCs w:val="21"/>
    </w:rPr>
  </w:style>
  <w:style w:type="character" w:customStyle="1" w:styleId="WW8Num3z0">
    <w:name w:val="WW8Num3z0"/>
    <w:rsid w:val="003A047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3A047A"/>
    <w:rPr>
      <w:rFonts w:ascii="OpenSymbol" w:hAnsi="OpenSymbol" w:cs="OpenSymbol"/>
    </w:rPr>
  </w:style>
  <w:style w:type="character" w:customStyle="1" w:styleId="WW8Num4z0">
    <w:name w:val="WW8Num4z0"/>
    <w:rsid w:val="003A047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3A047A"/>
    <w:rPr>
      <w:rFonts w:ascii="OpenSymbol" w:hAnsi="OpenSymbol" w:cs="OpenSymbol"/>
    </w:rPr>
  </w:style>
  <w:style w:type="character" w:customStyle="1" w:styleId="Absatz-Standardschriftart">
    <w:name w:val="Absatz-Standardschriftart"/>
    <w:rsid w:val="003A047A"/>
  </w:style>
  <w:style w:type="character" w:customStyle="1" w:styleId="WW-Absatz-Standardschriftart">
    <w:name w:val="WW-Absatz-Standardschriftart"/>
    <w:rsid w:val="003A047A"/>
  </w:style>
  <w:style w:type="character" w:customStyle="1" w:styleId="WW-Absatz-Standardschriftart1">
    <w:name w:val="WW-Absatz-Standardschriftart1"/>
    <w:rsid w:val="003A047A"/>
  </w:style>
  <w:style w:type="character" w:customStyle="1" w:styleId="WW-Absatz-Standardschriftart11">
    <w:name w:val="WW-Absatz-Standardschriftart11"/>
    <w:rsid w:val="003A047A"/>
  </w:style>
  <w:style w:type="character" w:customStyle="1" w:styleId="WW-Absatz-Standardschriftart111">
    <w:name w:val="WW-Absatz-Standardschriftart111"/>
    <w:rsid w:val="003A047A"/>
  </w:style>
  <w:style w:type="character" w:customStyle="1" w:styleId="WW-Absatz-Standardschriftart1111">
    <w:name w:val="WW-Absatz-Standardschriftart1111"/>
    <w:rsid w:val="003A047A"/>
  </w:style>
  <w:style w:type="character" w:customStyle="1" w:styleId="WW-Absatz-Standardschriftart11111">
    <w:name w:val="WW-Absatz-Standardschriftart11111"/>
    <w:rsid w:val="003A047A"/>
  </w:style>
  <w:style w:type="character" w:customStyle="1" w:styleId="WW-Absatz-Standardschriftart111111">
    <w:name w:val="WW-Absatz-Standardschriftart111111"/>
    <w:rsid w:val="003A047A"/>
  </w:style>
  <w:style w:type="character" w:customStyle="1" w:styleId="WW-Absatz-Standardschriftart1111111">
    <w:name w:val="WW-Absatz-Standardschriftart1111111"/>
    <w:rsid w:val="003A047A"/>
  </w:style>
  <w:style w:type="character" w:customStyle="1" w:styleId="WW8Num5z0">
    <w:name w:val="WW8Num5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3A047A"/>
    <w:rPr>
      <w:b w:val="0"/>
      <w:i w:val="0"/>
      <w:sz w:val="20"/>
      <w:szCs w:val="20"/>
    </w:rPr>
  </w:style>
  <w:style w:type="character" w:customStyle="1" w:styleId="WW8Num9z0">
    <w:name w:val="WW8Num9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3A047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3A047A"/>
    <w:rPr>
      <w:b w:val="0"/>
      <w:i w:val="0"/>
      <w:sz w:val="20"/>
      <w:szCs w:val="20"/>
    </w:rPr>
  </w:style>
  <w:style w:type="character" w:customStyle="1" w:styleId="WW8Num10z0">
    <w:name w:val="WW8Num10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3A047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3A047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3A047A"/>
    <w:rPr>
      <w:rFonts w:ascii="Wingdings" w:hAnsi="Wingdings"/>
    </w:rPr>
  </w:style>
  <w:style w:type="character" w:customStyle="1" w:styleId="WW8Num11z3">
    <w:name w:val="WW8Num11z3"/>
    <w:rsid w:val="003A047A"/>
    <w:rPr>
      <w:rFonts w:ascii="Symbol" w:hAnsi="Symbol"/>
    </w:rPr>
  </w:style>
  <w:style w:type="character" w:customStyle="1" w:styleId="WW8Num11z4">
    <w:name w:val="WW8Num11z4"/>
    <w:rsid w:val="003A047A"/>
    <w:rPr>
      <w:rFonts w:ascii="Courier New" w:hAnsi="Courier New" w:cs="Courier New"/>
    </w:rPr>
  </w:style>
  <w:style w:type="character" w:customStyle="1" w:styleId="WW8Num12z0">
    <w:name w:val="WW8Num12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3A047A"/>
    <w:rPr>
      <w:sz w:val="20"/>
      <w:szCs w:val="20"/>
    </w:rPr>
  </w:style>
  <w:style w:type="character" w:customStyle="1" w:styleId="WW8Num14z0">
    <w:name w:val="WW8Num14z0"/>
    <w:rsid w:val="003A047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3A047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3A047A"/>
    <w:rPr>
      <w:rFonts w:ascii="Wingdings" w:hAnsi="Wingdings"/>
    </w:rPr>
  </w:style>
  <w:style w:type="character" w:customStyle="1" w:styleId="WW8Num14z3">
    <w:name w:val="WW8Num14z3"/>
    <w:rsid w:val="003A047A"/>
    <w:rPr>
      <w:rFonts w:ascii="Symbol" w:hAnsi="Symbol"/>
    </w:rPr>
  </w:style>
  <w:style w:type="character" w:customStyle="1" w:styleId="WW8Num14z4">
    <w:name w:val="WW8Num14z4"/>
    <w:rsid w:val="003A047A"/>
    <w:rPr>
      <w:rFonts w:ascii="Courier New" w:hAnsi="Courier New" w:cs="Courier New"/>
    </w:rPr>
  </w:style>
  <w:style w:type="character" w:customStyle="1" w:styleId="WW8Num15z0">
    <w:name w:val="WW8Num15z0"/>
    <w:rsid w:val="003A047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3A047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3A047A"/>
    <w:rPr>
      <w:rFonts w:ascii="Wingdings" w:hAnsi="Wingdings"/>
    </w:rPr>
  </w:style>
  <w:style w:type="character" w:customStyle="1" w:styleId="WW8Num15z3">
    <w:name w:val="WW8Num15z3"/>
    <w:rsid w:val="003A047A"/>
    <w:rPr>
      <w:rFonts w:ascii="Symbol" w:hAnsi="Symbol"/>
    </w:rPr>
  </w:style>
  <w:style w:type="character" w:customStyle="1" w:styleId="WW8Num15z4">
    <w:name w:val="WW8Num15z4"/>
    <w:rsid w:val="003A047A"/>
    <w:rPr>
      <w:rFonts w:ascii="Courier New" w:hAnsi="Courier New" w:cs="Courier New"/>
    </w:rPr>
  </w:style>
  <w:style w:type="character" w:customStyle="1" w:styleId="WW8Num16z0">
    <w:name w:val="WW8Num16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3A047A"/>
    <w:rPr>
      <w:sz w:val="20"/>
      <w:szCs w:val="20"/>
    </w:rPr>
  </w:style>
  <w:style w:type="character" w:customStyle="1" w:styleId="WW8Num18z0">
    <w:name w:val="WW8Num18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3A047A"/>
    <w:rPr>
      <w:b w:val="0"/>
      <w:i w:val="0"/>
      <w:sz w:val="20"/>
      <w:szCs w:val="20"/>
    </w:rPr>
  </w:style>
  <w:style w:type="character" w:customStyle="1" w:styleId="WW8Num20z0">
    <w:name w:val="WW8Num20z0"/>
    <w:rsid w:val="003A047A"/>
    <w:rPr>
      <w:sz w:val="20"/>
      <w:szCs w:val="20"/>
    </w:rPr>
  </w:style>
  <w:style w:type="character" w:customStyle="1" w:styleId="WW8Num21z0">
    <w:name w:val="WW8Num21z0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3A047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3A047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3A047A"/>
    <w:rPr>
      <w:rFonts w:ascii="Wingdings" w:hAnsi="Wingdings"/>
    </w:rPr>
  </w:style>
  <w:style w:type="character" w:customStyle="1" w:styleId="WW8Num22z3">
    <w:name w:val="WW8Num22z3"/>
    <w:rsid w:val="003A047A"/>
    <w:rPr>
      <w:rFonts w:ascii="Symbol" w:hAnsi="Symbol"/>
    </w:rPr>
  </w:style>
  <w:style w:type="character" w:customStyle="1" w:styleId="WW8Num22z4">
    <w:name w:val="WW8Num22z4"/>
    <w:rsid w:val="003A047A"/>
    <w:rPr>
      <w:rFonts w:ascii="Courier New" w:hAnsi="Courier New" w:cs="Courier New"/>
    </w:rPr>
  </w:style>
  <w:style w:type="character" w:customStyle="1" w:styleId="WW8Num23z0">
    <w:name w:val="WW8Num23z0"/>
    <w:rsid w:val="003A047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3A047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3A047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3A047A"/>
    <w:rPr>
      <w:rFonts w:ascii="Wingdings" w:hAnsi="Wingdings"/>
    </w:rPr>
  </w:style>
  <w:style w:type="character" w:customStyle="1" w:styleId="WW8Num24z3">
    <w:name w:val="WW8Num24z3"/>
    <w:rsid w:val="003A047A"/>
    <w:rPr>
      <w:rFonts w:ascii="Symbol" w:hAnsi="Symbol"/>
    </w:rPr>
  </w:style>
  <w:style w:type="character" w:customStyle="1" w:styleId="WW8Num24z4">
    <w:name w:val="WW8Num24z4"/>
    <w:rsid w:val="003A047A"/>
    <w:rPr>
      <w:rFonts w:ascii="Courier New" w:hAnsi="Courier New" w:cs="Courier New"/>
    </w:rPr>
  </w:style>
  <w:style w:type="character" w:customStyle="1" w:styleId="WW-DefaultParagraphFont">
    <w:name w:val="WW-Default Paragraph Font"/>
    <w:rsid w:val="003A047A"/>
  </w:style>
  <w:style w:type="character" w:customStyle="1" w:styleId="Teletype">
    <w:name w:val="Teletype"/>
    <w:rsid w:val="003A047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3A047A"/>
  </w:style>
  <w:style w:type="character" w:customStyle="1" w:styleId="Bullets">
    <w:name w:val="Bullets"/>
    <w:rsid w:val="003A047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3A047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3A047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3A047A"/>
    <w:pPr>
      <w:spacing w:after="120"/>
    </w:pPr>
  </w:style>
  <w:style w:type="paragraph" w:styleId="Naslov">
    <w:name w:val="Title"/>
    <w:basedOn w:val="Naslov1"/>
    <w:next w:val="Podnaslov"/>
    <w:qFormat/>
    <w:rsid w:val="003A047A"/>
  </w:style>
  <w:style w:type="paragraph" w:styleId="Podnaslov">
    <w:name w:val="Subtitle"/>
    <w:basedOn w:val="Naslov1"/>
    <w:next w:val="Tijeloteksta"/>
    <w:qFormat/>
    <w:rsid w:val="003A047A"/>
    <w:pPr>
      <w:jc w:val="center"/>
    </w:pPr>
    <w:rPr>
      <w:i/>
      <w:iCs/>
    </w:rPr>
  </w:style>
  <w:style w:type="paragraph" w:styleId="Popis">
    <w:name w:val="List"/>
    <w:basedOn w:val="Tijeloteksta"/>
    <w:rsid w:val="003A047A"/>
    <w:rPr>
      <w:rFonts w:ascii="Arial" w:hAnsi="Arial" w:cs="Tahoma"/>
    </w:rPr>
  </w:style>
  <w:style w:type="paragraph" w:customStyle="1" w:styleId="Opis">
    <w:name w:val="Opis"/>
    <w:basedOn w:val="Normal"/>
    <w:rsid w:val="003A047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3A047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3A047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3A047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3A047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3A047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3A047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3A047A"/>
    <w:pPr>
      <w:suppressLineNumbers/>
    </w:pPr>
  </w:style>
  <w:style w:type="paragraph" w:customStyle="1" w:styleId="TableHeading">
    <w:name w:val="Table Heading"/>
    <w:basedOn w:val="TableContents"/>
    <w:rsid w:val="003A047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3A047A"/>
  </w:style>
  <w:style w:type="paragraph" w:customStyle="1" w:styleId="Sadrajitablice">
    <w:name w:val="Sadržaji tablice"/>
    <w:basedOn w:val="Normal"/>
    <w:rsid w:val="003A047A"/>
    <w:pPr>
      <w:suppressLineNumbers/>
    </w:pPr>
  </w:style>
  <w:style w:type="paragraph" w:customStyle="1" w:styleId="Naslovtablice">
    <w:name w:val="Naslov tablice"/>
    <w:basedOn w:val="Sadrajitablice"/>
    <w:rsid w:val="003A047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74CBF-F387-4AB5-BEAC-83B755E3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Novoselec Jakševac</dc:creator>
  <cp:lastModifiedBy>Korisnik</cp:lastModifiedBy>
  <cp:revision>25</cp:revision>
  <cp:lastPrinted>2020-01-24T11:17:00Z</cp:lastPrinted>
  <dcterms:created xsi:type="dcterms:W3CDTF">2017-01-24T16:43:00Z</dcterms:created>
  <dcterms:modified xsi:type="dcterms:W3CDTF">2026-01-22T18:40:00Z</dcterms:modified>
</cp:coreProperties>
</file>